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063F7" w14:textId="070D76E2" w:rsidR="00A77B3E" w:rsidRDefault="00CA61F8">
      <w:r>
        <w:rPr>
          <w:rFonts w:ascii="Simplified Arabic Fixed" w:eastAsia="Simplified Arabic Fixed" w:hAnsi="Simplified Arabic Fixed" w:cs="Simplified Arabic Fixed"/>
        </w:rPr>
        <w:t>﻿</w:t>
      </w:r>
      <w:r w:rsidRPr="009C22EC">
        <w:rPr>
          <w:noProof/>
          <w:lang w:eastAsia="en-GB"/>
        </w:rPr>
        <w:drawing>
          <wp:anchor distT="0" distB="0" distL="114300" distR="114300" simplePos="0" relativeHeight="251659264" behindDoc="0" locked="0" layoutInCell="1" allowOverlap="1" wp14:anchorId="2A967EB7" wp14:editId="6A87F850">
            <wp:simplePos x="0" y="0"/>
            <wp:positionH relativeFrom="margin">
              <wp:posOffset>0</wp:posOffset>
            </wp:positionH>
            <wp:positionV relativeFrom="paragraph">
              <wp:posOffset>177800</wp:posOffset>
            </wp:positionV>
            <wp:extent cx="1120775" cy="812800"/>
            <wp:effectExtent l="0" t="0" r="3175" b="6350"/>
            <wp:wrapSquare wrapText="bothSides"/>
            <wp:docPr id="2" name="Picture 2" descr="E:\Busy Bees Logo B&amp;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usy Bees Logo B&amp;W.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8682" cy="818149"/>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eastAsia="Verdana" w:hAnsi="Verdana" w:cs="Verdana"/>
        </w:rPr>
        <w:t xml:space="preserve"> </w:t>
      </w:r>
    </w:p>
    <w:p w14:paraId="26D7BB78" w14:textId="72F4B670" w:rsidR="00A90F28" w:rsidRDefault="00CA61F8">
      <w:pPr>
        <w:pStyle w:val="Heading1"/>
        <w:keepNext w:val="0"/>
        <w:spacing w:before="322" w:after="322" w:line="360" w:lineRule="atLeast"/>
        <w:rPr>
          <w:rFonts w:ascii="Georgia" w:eastAsia="Georgia" w:hAnsi="Georgia" w:cs="Georgia"/>
          <w:b w:val="0"/>
          <w:bCs w:val="0"/>
          <w:sz w:val="48"/>
          <w:szCs w:val="48"/>
        </w:rPr>
      </w:pPr>
      <w:r>
        <w:rPr>
          <w:rFonts w:ascii="Georgia" w:eastAsia="Georgia" w:hAnsi="Georgia" w:cs="Georgia"/>
          <w:b w:val="0"/>
          <w:bCs w:val="0"/>
          <w:kern w:val="36"/>
          <w:sz w:val="48"/>
          <w:szCs w:val="48"/>
        </w:rPr>
        <w:t>Generated privacy notice - education and childcare</w:t>
      </w:r>
    </w:p>
    <w:p w14:paraId="173598D7" w14:textId="77777777" w:rsidR="00A90F28" w:rsidRDefault="00CA61F8">
      <w:pPr>
        <w:pStyle w:val="Heading2"/>
        <w:keepNext w:val="0"/>
        <w:spacing w:before="299" w:after="299" w:line="360" w:lineRule="atLeast"/>
        <w:rPr>
          <w:rFonts w:ascii="Georgia" w:eastAsia="Georgia" w:hAnsi="Georgia" w:cs="Georgia"/>
          <w:b w:val="0"/>
          <w:bCs w:val="0"/>
          <w:sz w:val="36"/>
          <w:szCs w:val="36"/>
        </w:rPr>
      </w:pPr>
      <w:r>
        <w:rPr>
          <w:rFonts w:ascii="Georgia" w:eastAsia="Georgia" w:hAnsi="Georgia" w:cs="Georgia"/>
          <w:b w:val="0"/>
          <w:bCs w:val="0"/>
          <w:i w:val="0"/>
          <w:iCs w:val="0"/>
          <w:sz w:val="36"/>
          <w:szCs w:val="36"/>
        </w:rPr>
        <w:t>Busy Bees Preschool customer privacy notice</w:t>
      </w:r>
    </w:p>
    <w:p w14:paraId="7E351CE9" w14:textId="77777777" w:rsidR="00A90F28" w:rsidRDefault="00CA61F8">
      <w:pPr>
        <w:spacing w:before="240" w:after="240" w:line="360" w:lineRule="atLeast"/>
        <w:rPr>
          <w:rFonts w:ascii="Verdana" w:eastAsia="Verdana" w:hAnsi="Verdana" w:cs="Verdana"/>
        </w:rPr>
      </w:pPr>
      <w:r>
        <w:rPr>
          <w:rFonts w:ascii="Verdana" w:eastAsia="Verdana" w:hAnsi="Verdana" w:cs="Verdana"/>
        </w:rPr>
        <w:t>This privacy notice tells you what to expect us to do with your personal information.</w:t>
      </w:r>
    </w:p>
    <w:p w14:paraId="56A3084F" w14:textId="77777777" w:rsidR="00A90F28" w:rsidRDefault="00CA61F8">
      <w:pPr>
        <w:numPr>
          <w:ilvl w:val="0"/>
          <w:numId w:val="1"/>
        </w:numPr>
        <w:spacing w:before="240" w:after="240" w:line="360" w:lineRule="atLeast"/>
        <w:ind w:hanging="210"/>
        <w:rPr>
          <w:rFonts w:ascii="Verdana" w:eastAsia="Verdana" w:hAnsi="Verdana" w:cs="Verdana"/>
        </w:rPr>
      </w:pPr>
      <w:hyperlink w:anchor="contact" w:history="1">
        <w:r>
          <w:rPr>
            <w:rFonts w:ascii="Verdana" w:eastAsia="Verdana" w:hAnsi="Verdana" w:cs="Verdana"/>
            <w:color w:val="0000EE"/>
            <w:u w:val="single" w:color="0000EE"/>
          </w:rPr>
          <w:t>Contact details</w:t>
        </w:r>
      </w:hyperlink>
    </w:p>
    <w:p w14:paraId="4782ADAB" w14:textId="77777777" w:rsidR="00A90F28" w:rsidRDefault="00CA61F8">
      <w:pPr>
        <w:numPr>
          <w:ilvl w:val="0"/>
          <w:numId w:val="2"/>
        </w:numPr>
        <w:spacing w:before="240" w:after="240" w:line="360" w:lineRule="atLeast"/>
        <w:ind w:hanging="210"/>
        <w:rPr>
          <w:rFonts w:ascii="Verdana" w:eastAsia="Verdana" w:hAnsi="Verdana" w:cs="Verdana"/>
        </w:rPr>
      </w:pPr>
      <w:hyperlink w:anchor="collect" w:history="1">
        <w:r>
          <w:rPr>
            <w:rFonts w:ascii="Verdana" w:eastAsia="Verdana" w:hAnsi="Verdana" w:cs="Verdana"/>
            <w:color w:val="0000EE"/>
            <w:u w:val="single" w:color="0000EE"/>
          </w:rPr>
          <w:t>What information we collect, use, and why</w:t>
        </w:r>
      </w:hyperlink>
    </w:p>
    <w:p w14:paraId="7B4D5355" w14:textId="77777777" w:rsidR="00A90F28" w:rsidRDefault="00CA61F8">
      <w:pPr>
        <w:numPr>
          <w:ilvl w:val="0"/>
          <w:numId w:val="3"/>
        </w:numPr>
        <w:spacing w:before="240" w:after="240" w:line="360" w:lineRule="atLeast"/>
        <w:ind w:hanging="210"/>
        <w:rPr>
          <w:rFonts w:ascii="Verdana" w:eastAsia="Verdana" w:hAnsi="Verdana" w:cs="Verdana"/>
        </w:rPr>
      </w:pPr>
      <w:hyperlink w:anchor="lawful" w:history="1">
        <w:r>
          <w:rPr>
            <w:rFonts w:ascii="Verdana" w:eastAsia="Verdana" w:hAnsi="Verdana" w:cs="Verdana"/>
            <w:color w:val="0000EE"/>
            <w:u w:val="single" w:color="0000EE"/>
          </w:rPr>
          <w:t>Lawful bases and data protection rights</w:t>
        </w:r>
      </w:hyperlink>
    </w:p>
    <w:p w14:paraId="6082D864" w14:textId="77777777" w:rsidR="00A90F28" w:rsidRDefault="00CA61F8">
      <w:pPr>
        <w:numPr>
          <w:ilvl w:val="0"/>
          <w:numId w:val="4"/>
        </w:numPr>
        <w:spacing w:before="240" w:after="240" w:line="360" w:lineRule="atLeast"/>
        <w:ind w:hanging="210"/>
        <w:rPr>
          <w:rFonts w:ascii="Verdana" w:eastAsia="Verdana" w:hAnsi="Verdana" w:cs="Verdana"/>
        </w:rPr>
      </w:pPr>
      <w:hyperlink w:anchor="infofrom" w:history="1">
        <w:r>
          <w:rPr>
            <w:rFonts w:ascii="Verdana" w:eastAsia="Verdana" w:hAnsi="Verdana" w:cs="Verdana"/>
            <w:color w:val="0000EE"/>
            <w:u w:val="single" w:color="0000EE"/>
          </w:rPr>
          <w:t>Where we get personal information from</w:t>
        </w:r>
      </w:hyperlink>
    </w:p>
    <w:p w14:paraId="16B45F8E" w14:textId="77777777" w:rsidR="00A90F28" w:rsidRDefault="00CA61F8">
      <w:pPr>
        <w:numPr>
          <w:ilvl w:val="0"/>
          <w:numId w:val="5"/>
        </w:numPr>
        <w:spacing w:before="240" w:after="240" w:line="360" w:lineRule="atLeast"/>
        <w:ind w:hanging="210"/>
        <w:rPr>
          <w:rFonts w:ascii="Verdana" w:eastAsia="Verdana" w:hAnsi="Verdana" w:cs="Verdana"/>
        </w:rPr>
      </w:pPr>
      <w:hyperlink w:anchor="retention" w:history="1">
        <w:r>
          <w:rPr>
            <w:rFonts w:ascii="Verdana" w:eastAsia="Verdana" w:hAnsi="Verdana" w:cs="Verdana"/>
            <w:color w:val="0000EE"/>
            <w:u w:val="single" w:color="0000EE"/>
          </w:rPr>
          <w:t>How long we keep information</w:t>
        </w:r>
      </w:hyperlink>
    </w:p>
    <w:p w14:paraId="20C27B4B" w14:textId="77777777" w:rsidR="00A90F28" w:rsidRDefault="00CA61F8">
      <w:pPr>
        <w:numPr>
          <w:ilvl w:val="0"/>
          <w:numId w:val="6"/>
        </w:numPr>
        <w:spacing w:before="240" w:after="240" w:line="360" w:lineRule="atLeast"/>
        <w:ind w:hanging="210"/>
        <w:rPr>
          <w:rFonts w:ascii="Verdana" w:eastAsia="Verdana" w:hAnsi="Verdana" w:cs="Verdana"/>
        </w:rPr>
      </w:pPr>
      <w:hyperlink w:anchor="share" w:history="1">
        <w:r>
          <w:rPr>
            <w:rFonts w:ascii="Verdana" w:eastAsia="Verdana" w:hAnsi="Verdana" w:cs="Verdana"/>
            <w:color w:val="0000EE"/>
            <w:u w:val="single" w:color="0000EE"/>
          </w:rPr>
          <w:t>Who we share information with</w:t>
        </w:r>
      </w:hyperlink>
    </w:p>
    <w:p w14:paraId="6000A245" w14:textId="77777777" w:rsidR="00A90F28" w:rsidRDefault="00CA61F8">
      <w:pPr>
        <w:numPr>
          <w:ilvl w:val="0"/>
          <w:numId w:val="7"/>
        </w:numPr>
        <w:spacing w:before="240" w:after="240" w:line="360" w:lineRule="atLeast"/>
        <w:ind w:hanging="210"/>
        <w:rPr>
          <w:rFonts w:ascii="Verdana" w:eastAsia="Verdana" w:hAnsi="Verdana" w:cs="Verdana"/>
        </w:rPr>
      </w:pPr>
      <w:hyperlink w:anchor="complain" w:history="1">
        <w:r>
          <w:rPr>
            <w:rFonts w:ascii="Verdana" w:eastAsia="Verdana" w:hAnsi="Verdana" w:cs="Verdana"/>
            <w:color w:val="0000EE"/>
            <w:u w:val="single" w:color="0000EE"/>
          </w:rPr>
          <w:t>How to complain</w:t>
        </w:r>
      </w:hyperlink>
    </w:p>
    <w:p w14:paraId="135E097C" w14:textId="77777777" w:rsidR="00A90F28" w:rsidRDefault="00CA61F8">
      <w:pPr>
        <w:pStyle w:val="Heading2"/>
        <w:keepNext w:val="0"/>
        <w:spacing w:before="299" w:after="299" w:line="360" w:lineRule="atLeast"/>
        <w:rPr>
          <w:rFonts w:ascii="Georgia" w:eastAsia="Georgia" w:hAnsi="Georgia" w:cs="Georgia"/>
          <w:b w:val="0"/>
          <w:bCs w:val="0"/>
          <w:sz w:val="36"/>
          <w:szCs w:val="36"/>
        </w:rPr>
      </w:pPr>
      <w:bookmarkStart w:id="0" w:name="contact"/>
      <w:bookmarkEnd w:id="0"/>
      <w:r>
        <w:rPr>
          <w:rFonts w:ascii="Georgia" w:eastAsia="Georgia" w:hAnsi="Georgia" w:cs="Georgia"/>
          <w:b w:val="0"/>
          <w:bCs w:val="0"/>
          <w:i w:val="0"/>
          <w:iCs w:val="0"/>
          <w:sz w:val="36"/>
          <w:szCs w:val="36"/>
        </w:rPr>
        <w:t>Contact details</w:t>
      </w:r>
    </w:p>
    <w:p w14:paraId="199E9A6A" w14:textId="77777777" w:rsidR="00A90F28" w:rsidRDefault="00CA61F8">
      <w:pPr>
        <w:pStyle w:val="Heading3"/>
        <w:keepNext w:val="0"/>
        <w:spacing w:before="281" w:after="281" w:line="360" w:lineRule="atLeast"/>
        <w:rPr>
          <w:rFonts w:ascii="Georgia" w:eastAsia="Georgia" w:hAnsi="Georgia" w:cs="Georgia"/>
          <w:b w:val="0"/>
          <w:bCs w:val="0"/>
          <w:sz w:val="28"/>
          <w:szCs w:val="28"/>
        </w:rPr>
      </w:pPr>
      <w:r>
        <w:rPr>
          <w:rFonts w:ascii="Georgia" w:eastAsia="Georgia" w:hAnsi="Georgia" w:cs="Georgia"/>
          <w:b w:val="0"/>
          <w:bCs w:val="0"/>
          <w:sz w:val="28"/>
          <w:szCs w:val="28"/>
        </w:rPr>
        <w:t>Post</w:t>
      </w:r>
    </w:p>
    <w:p w14:paraId="7496891B" w14:textId="77777777" w:rsidR="00A90F28" w:rsidRDefault="00CA61F8">
      <w:pPr>
        <w:spacing w:before="240" w:after="240" w:line="360" w:lineRule="atLeast"/>
        <w:rPr>
          <w:rFonts w:ascii="Verdana" w:eastAsia="Verdana" w:hAnsi="Verdana" w:cs="Verdana"/>
        </w:rPr>
      </w:pPr>
      <w:r>
        <w:rPr>
          <w:rFonts w:ascii="Verdana" w:eastAsia="Verdana" w:hAnsi="Verdana" w:cs="Verdana"/>
        </w:rPr>
        <w:t xml:space="preserve">Southwick Methodist </w:t>
      </w:r>
      <w:r>
        <w:rPr>
          <w:rFonts w:ascii="Verdana" w:eastAsia="Verdana" w:hAnsi="Verdana" w:cs="Verdana"/>
        </w:rPr>
        <w:t>Church, Manor Hall Road, Southwick, BRIGHTON, BN42 4NA, GB</w:t>
      </w:r>
    </w:p>
    <w:p w14:paraId="4E16BE47" w14:textId="77777777" w:rsidR="00A90F28" w:rsidRDefault="00CA61F8">
      <w:pPr>
        <w:pStyle w:val="Heading3"/>
        <w:keepNext w:val="0"/>
        <w:spacing w:before="281" w:after="281" w:line="360" w:lineRule="atLeast"/>
        <w:rPr>
          <w:rFonts w:ascii="Georgia" w:eastAsia="Georgia" w:hAnsi="Georgia" w:cs="Georgia"/>
          <w:b w:val="0"/>
          <w:bCs w:val="0"/>
          <w:sz w:val="28"/>
          <w:szCs w:val="28"/>
        </w:rPr>
      </w:pPr>
      <w:r>
        <w:rPr>
          <w:rFonts w:ascii="Georgia" w:eastAsia="Georgia" w:hAnsi="Georgia" w:cs="Georgia"/>
          <w:b w:val="0"/>
          <w:bCs w:val="0"/>
          <w:sz w:val="28"/>
          <w:szCs w:val="28"/>
        </w:rPr>
        <w:t>Telephone</w:t>
      </w:r>
    </w:p>
    <w:p w14:paraId="598E922B" w14:textId="77777777" w:rsidR="00A90F28" w:rsidRDefault="00CA61F8">
      <w:pPr>
        <w:spacing w:before="240" w:after="240" w:line="360" w:lineRule="atLeast"/>
        <w:rPr>
          <w:rFonts w:ascii="Verdana" w:eastAsia="Verdana" w:hAnsi="Verdana" w:cs="Verdana"/>
        </w:rPr>
      </w:pPr>
      <w:r>
        <w:rPr>
          <w:rFonts w:ascii="Verdana" w:eastAsia="Verdana" w:hAnsi="Verdana" w:cs="Verdana"/>
        </w:rPr>
        <w:t>07804942495</w:t>
      </w:r>
    </w:p>
    <w:p w14:paraId="4D8A566F" w14:textId="77777777" w:rsidR="00A90F28" w:rsidRDefault="00CA61F8">
      <w:pPr>
        <w:pStyle w:val="Heading3"/>
        <w:keepNext w:val="0"/>
        <w:spacing w:before="281" w:after="281" w:line="360" w:lineRule="atLeast"/>
        <w:rPr>
          <w:rFonts w:ascii="Georgia" w:eastAsia="Georgia" w:hAnsi="Georgia" w:cs="Georgia"/>
          <w:b w:val="0"/>
          <w:bCs w:val="0"/>
          <w:sz w:val="28"/>
          <w:szCs w:val="28"/>
        </w:rPr>
      </w:pPr>
      <w:r>
        <w:rPr>
          <w:rFonts w:ascii="Georgia" w:eastAsia="Georgia" w:hAnsi="Georgia" w:cs="Georgia"/>
          <w:b w:val="0"/>
          <w:bCs w:val="0"/>
          <w:sz w:val="28"/>
          <w:szCs w:val="28"/>
        </w:rPr>
        <w:t>Email</w:t>
      </w:r>
    </w:p>
    <w:p w14:paraId="4F22BFDB" w14:textId="77777777" w:rsidR="00A90F28" w:rsidRDefault="00CA61F8">
      <w:pPr>
        <w:spacing w:before="240" w:after="240" w:line="360" w:lineRule="atLeast"/>
        <w:rPr>
          <w:rFonts w:ascii="Verdana" w:eastAsia="Verdana" w:hAnsi="Verdana" w:cs="Verdana"/>
        </w:rPr>
      </w:pPr>
      <w:r>
        <w:rPr>
          <w:rFonts w:ascii="Verdana" w:eastAsia="Verdana" w:hAnsi="Verdana" w:cs="Verdana"/>
        </w:rPr>
        <w:t>Busybeesswick@hotmail.co.uk</w:t>
      </w:r>
    </w:p>
    <w:p w14:paraId="0327251B" w14:textId="77777777" w:rsidR="00A90F28" w:rsidRDefault="00CA61F8">
      <w:pPr>
        <w:pStyle w:val="Heading2"/>
        <w:keepNext w:val="0"/>
        <w:spacing w:before="299" w:after="299" w:line="360" w:lineRule="atLeast"/>
        <w:rPr>
          <w:rFonts w:ascii="Georgia" w:eastAsia="Georgia" w:hAnsi="Georgia" w:cs="Georgia"/>
          <w:b w:val="0"/>
          <w:bCs w:val="0"/>
          <w:sz w:val="36"/>
          <w:szCs w:val="36"/>
        </w:rPr>
      </w:pPr>
      <w:bookmarkStart w:id="1" w:name="collect"/>
      <w:bookmarkEnd w:id="1"/>
      <w:r>
        <w:rPr>
          <w:rFonts w:ascii="Georgia" w:eastAsia="Georgia" w:hAnsi="Georgia" w:cs="Georgia"/>
          <w:b w:val="0"/>
          <w:bCs w:val="0"/>
          <w:i w:val="0"/>
          <w:iCs w:val="0"/>
          <w:sz w:val="36"/>
          <w:szCs w:val="36"/>
        </w:rPr>
        <w:t>What information we collect, use, and why</w:t>
      </w:r>
    </w:p>
    <w:p w14:paraId="0FC7298B" w14:textId="77777777" w:rsidR="00A90F28" w:rsidRDefault="00CA61F8">
      <w:pPr>
        <w:spacing w:before="240" w:after="240" w:line="360" w:lineRule="atLeast"/>
        <w:rPr>
          <w:rFonts w:ascii="Verdana" w:eastAsia="Verdana" w:hAnsi="Verdana" w:cs="Verdana"/>
        </w:rPr>
      </w:pPr>
      <w:r>
        <w:rPr>
          <w:rFonts w:ascii="Verdana" w:eastAsia="Verdana" w:hAnsi="Verdana" w:cs="Verdana"/>
        </w:rPr>
        <w:lastRenderedPageBreak/>
        <w:t xml:space="preserve">We collect or use the following information </w:t>
      </w:r>
      <w:r>
        <w:rPr>
          <w:rFonts w:ascii="Verdana" w:eastAsia="Verdana" w:hAnsi="Verdana" w:cs="Verdana"/>
          <w:b/>
          <w:bCs/>
        </w:rPr>
        <w:t>for student education and welfare</w:t>
      </w:r>
      <w:r>
        <w:rPr>
          <w:rFonts w:ascii="Verdana" w:eastAsia="Verdana" w:hAnsi="Verdana" w:cs="Verdana"/>
        </w:rPr>
        <w:t>:</w:t>
      </w:r>
    </w:p>
    <w:p w14:paraId="66917DD5" w14:textId="77777777" w:rsidR="00A90F28" w:rsidRDefault="00CA61F8">
      <w:pPr>
        <w:numPr>
          <w:ilvl w:val="0"/>
          <w:numId w:val="8"/>
        </w:numPr>
        <w:spacing w:before="240" w:after="240" w:line="360" w:lineRule="atLeast"/>
        <w:ind w:hanging="210"/>
        <w:rPr>
          <w:rFonts w:ascii="Verdana" w:eastAsia="Verdana" w:hAnsi="Verdana" w:cs="Verdana"/>
        </w:rPr>
      </w:pPr>
      <w:r>
        <w:rPr>
          <w:rFonts w:ascii="Verdana" w:eastAsia="Verdana" w:hAnsi="Verdana" w:cs="Verdana"/>
        </w:rPr>
        <w:t>Names and contact details for students/children</w:t>
      </w:r>
    </w:p>
    <w:p w14:paraId="76953808" w14:textId="77777777" w:rsidR="00A90F28" w:rsidRDefault="00CA61F8">
      <w:pPr>
        <w:numPr>
          <w:ilvl w:val="0"/>
          <w:numId w:val="9"/>
        </w:numPr>
        <w:spacing w:before="240" w:after="240" w:line="360" w:lineRule="atLeast"/>
        <w:ind w:hanging="210"/>
        <w:rPr>
          <w:rFonts w:ascii="Verdana" w:eastAsia="Verdana" w:hAnsi="Verdana" w:cs="Verdana"/>
        </w:rPr>
      </w:pPr>
      <w:r>
        <w:rPr>
          <w:rFonts w:ascii="Verdana" w:eastAsia="Verdana" w:hAnsi="Verdana" w:cs="Verdana"/>
        </w:rPr>
        <w:t>Names and contact details for carers</w:t>
      </w:r>
    </w:p>
    <w:p w14:paraId="55937B13" w14:textId="77777777" w:rsidR="00A90F28" w:rsidRDefault="00CA61F8">
      <w:pPr>
        <w:numPr>
          <w:ilvl w:val="0"/>
          <w:numId w:val="10"/>
        </w:numPr>
        <w:spacing w:before="240" w:after="240" w:line="360" w:lineRule="atLeast"/>
        <w:ind w:hanging="210"/>
        <w:rPr>
          <w:rFonts w:ascii="Verdana" w:eastAsia="Verdana" w:hAnsi="Verdana" w:cs="Verdana"/>
        </w:rPr>
      </w:pPr>
      <w:r>
        <w:rPr>
          <w:rFonts w:ascii="Verdana" w:eastAsia="Verdana" w:hAnsi="Verdana" w:cs="Verdana"/>
        </w:rPr>
        <w:t>Gender</w:t>
      </w:r>
    </w:p>
    <w:p w14:paraId="15E55E99" w14:textId="77777777" w:rsidR="00A90F28" w:rsidRDefault="00CA61F8">
      <w:pPr>
        <w:numPr>
          <w:ilvl w:val="0"/>
          <w:numId w:val="11"/>
        </w:numPr>
        <w:spacing w:before="240" w:after="240" w:line="360" w:lineRule="atLeast"/>
        <w:ind w:hanging="210"/>
        <w:rPr>
          <w:rFonts w:ascii="Verdana" w:eastAsia="Verdana" w:hAnsi="Verdana" w:cs="Verdana"/>
        </w:rPr>
      </w:pPr>
      <w:r>
        <w:rPr>
          <w:rFonts w:ascii="Verdana" w:eastAsia="Verdana" w:hAnsi="Verdana" w:cs="Verdana"/>
        </w:rPr>
        <w:t>Date of birth</w:t>
      </w:r>
    </w:p>
    <w:p w14:paraId="1B6ACD21" w14:textId="77777777" w:rsidR="00A90F28" w:rsidRDefault="00CA61F8">
      <w:pPr>
        <w:numPr>
          <w:ilvl w:val="0"/>
          <w:numId w:val="12"/>
        </w:numPr>
        <w:spacing w:before="240" w:after="240" w:line="360" w:lineRule="atLeast"/>
        <w:ind w:hanging="210"/>
        <w:rPr>
          <w:rFonts w:ascii="Verdana" w:eastAsia="Verdana" w:hAnsi="Verdana" w:cs="Verdana"/>
        </w:rPr>
      </w:pPr>
      <w:r>
        <w:rPr>
          <w:rFonts w:ascii="Verdana" w:eastAsia="Verdana" w:hAnsi="Verdana" w:cs="Verdana"/>
        </w:rPr>
        <w:t>Dietary requirements (including vegetarian, vegan, gluten free and halal requirements)</w:t>
      </w:r>
    </w:p>
    <w:p w14:paraId="6B4C31A5" w14:textId="77777777" w:rsidR="00A90F28" w:rsidRDefault="00CA61F8">
      <w:pPr>
        <w:numPr>
          <w:ilvl w:val="0"/>
          <w:numId w:val="13"/>
        </w:numPr>
        <w:spacing w:before="240" w:after="240" w:line="360" w:lineRule="atLeast"/>
        <w:ind w:hanging="210"/>
        <w:rPr>
          <w:rFonts w:ascii="Verdana" w:eastAsia="Verdana" w:hAnsi="Verdana" w:cs="Verdana"/>
        </w:rPr>
      </w:pPr>
      <w:r>
        <w:rPr>
          <w:rFonts w:ascii="Verdana" w:eastAsia="Verdana" w:hAnsi="Verdana" w:cs="Verdana"/>
        </w:rPr>
        <w:t xml:space="preserve">Special Educational Needs and Disabilities (SEND) or additional support </w:t>
      </w:r>
      <w:r>
        <w:rPr>
          <w:rFonts w:ascii="Verdana" w:eastAsia="Verdana" w:hAnsi="Verdana" w:cs="Verdana"/>
        </w:rPr>
        <w:t>information (includes reasonable adjustments and special educational needs and disabilities)</w:t>
      </w:r>
    </w:p>
    <w:p w14:paraId="65196BCB" w14:textId="77777777" w:rsidR="00A90F28" w:rsidRDefault="00CA61F8">
      <w:pPr>
        <w:numPr>
          <w:ilvl w:val="0"/>
          <w:numId w:val="14"/>
        </w:numPr>
        <w:spacing w:before="240" w:after="240" w:line="360" w:lineRule="atLeast"/>
        <w:ind w:hanging="210"/>
        <w:rPr>
          <w:rFonts w:ascii="Verdana" w:eastAsia="Verdana" w:hAnsi="Verdana" w:cs="Verdana"/>
        </w:rPr>
      </w:pPr>
      <w:r>
        <w:rPr>
          <w:rFonts w:ascii="Verdana" w:eastAsia="Verdana" w:hAnsi="Verdana" w:cs="Verdana"/>
        </w:rPr>
        <w:t>Welfare information (includes family and home life circumstances and history)</w:t>
      </w:r>
    </w:p>
    <w:p w14:paraId="1B493778" w14:textId="77777777" w:rsidR="00A90F28" w:rsidRDefault="00CA61F8">
      <w:pPr>
        <w:numPr>
          <w:ilvl w:val="0"/>
          <w:numId w:val="15"/>
        </w:numPr>
        <w:spacing w:before="240" w:after="240" w:line="360" w:lineRule="atLeast"/>
        <w:ind w:hanging="210"/>
        <w:rPr>
          <w:rFonts w:ascii="Verdana" w:eastAsia="Verdana" w:hAnsi="Verdana" w:cs="Verdana"/>
        </w:rPr>
      </w:pPr>
      <w:r>
        <w:rPr>
          <w:rFonts w:ascii="Verdana" w:eastAsia="Verdana" w:hAnsi="Verdana" w:cs="Verdana"/>
        </w:rPr>
        <w:t>Photographs</w:t>
      </w:r>
    </w:p>
    <w:p w14:paraId="62E1BF92" w14:textId="77777777" w:rsidR="00A90F28" w:rsidRDefault="00CA61F8">
      <w:pPr>
        <w:numPr>
          <w:ilvl w:val="0"/>
          <w:numId w:val="16"/>
        </w:numPr>
        <w:spacing w:before="240" w:after="240" w:line="360" w:lineRule="atLeast"/>
        <w:ind w:hanging="210"/>
        <w:rPr>
          <w:rFonts w:ascii="Verdana" w:eastAsia="Verdana" w:hAnsi="Verdana" w:cs="Verdana"/>
        </w:rPr>
      </w:pPr>
      <w:r>
        <w:rPr>
          <w:rFonts w:ascii="Verdana" w:eastAsia="Verdana" w:hAnsi="Verdana" w:cs="Verdana"/>
        </w:rPr>
        <w:t>Attendance and reason for absence data</w:t>
      </w:r>
    </w:p>
    <w:p w14:paraId="097F4119" w14:textId="77777777" w:rsidR="00A90F28" w:rsidRDefault="00CA61F8">
      <w:pPr>
        <w:numPr>
          <w:ilvl w:val="0"/>
          <w:numId w:val="17"/>
        </w:numPr>
        <w:spacing w:before="240" w:after="240" w:line="360" w:lineRule="atLeast"/>
        <w:ind w:hanging="210"/>
        <w:rPr>
          <w:rFonts w:ascii="Verdana" w:eastAsia="Verdana" w:hAnsi="Verdana" w:cs="Verdana"/>
        </w:rPr>
      </w:pPr>
      <w:r>
        <w:rPr>
          <w:rFonts w:ascii="Verdana" w:eastAsia="Verdana" w:hAnsi="Verdana" w:cs="Verdana"/>
        </w:rPr>
        <w:t>Progress reports</w:t>
      </w:r>
    </w:p>
    <w:p w14:paraId="71F115A0" w14:textId="77777777" w:rsidR="00A90F28" w:rsidRDefault="00CA61F8">
      <w:pPr>
        <w:numPr>
          <w:ilvl w:val="0"/>
          <w:numId w:val="18"/>
        </w:numPr>
        <w:spacing w:before="240" w:after="240" w:line="360" w:lineRule="atLeast"/>
        <w:ind w:hanging="210"/>
        <w:rPr>
          <w:rFonts w:ascii="Verdana" w:eastAsia="Verdana" w:hAnsi="Verdana" w:cs="Verdana"/>
        </w:rPr>
      </w:pPr>
      <w:r>
        <w:rPr>
          <w:rFonts w:ascii="Verdana" w:eastAsia="Verdana" w:hAnsi="Verdana" w:cs="Verdana"/>
        </w:rPr>
        <w:t>Information relating to compliments and complaints</w:t>
      </w:r>
    </w:p>
    <w:p w14:paraId="48D78825" w14:textId="77777777" w:rsidR="00A90F28" w:rsidRDefault="00CA61F8">
      <w:pPr>
        <w:spacing w:before="240" w:after="240" w:line="360" w:lineRule="atLeast"/>
        <w:rPr>
          <w:rFonts w:ascii="Verdana" w:eastAsia="Verdana" w:hAnsi="Verdana" w:cs="Verdana"/>
        </w:rPr>
      </w:pPr>
      <w:r>
        <w:rPr>
          <w:rFonts w:ascii="Verdana" w:eastAsia="Verdana" w:hAnsi="Verdana" w:cs="Verdana"/>
        </w:rPr>
        <w:t xml:space="preserve">We also collect or use the following information </w:t>
      </w:r>
      <w:r>
        <w:rPr>
          <w:rFonts w:ascii="Verdana" w:eastAsia="Verdana" w:hAnsi="Verdana" w:cs="Verdana"/>
          <w:b/>
          <w:bCs/>
        </w:rPr>
        <w:t>for student education and welfare</w:t>
      </w:r>
      <w:r>
        <w:rPr>
          <w:rFonts w:ascii="Verdana" w:eastAsia="Verdana" w:hAnsi="Verdana" w:cs="Verdana"/>
        </w:rPr>
        <w:t>:</w:t>
      </w:r>
    </w:p>
    <w:p w14:paraId="0F8ED860" w14:textId="77777777" w:rsidR="00A90F28" w:rsidRDefault="00CA61F8">
      <w:pPr>
        <w:numPr>
          <w:ilvl w:val="0"/>
          <w:numId w:val="19"/>
        </w:numPr>
        <w:spacing w:before="240" w:after="240" w:line="360" w:lineRule="atLeast"/>
        <w:ind w:hanging="210"/>
        <w:rPr>
          <w:rFonts w:ascii="Verdana" w:eastAsia="Verdana" w:hAnsi="Verdana" w:cs="Verdana"/>
        </w:rPr>
      </w:pPr>
      <w:r>
        <w:rPr>
          <w:rFonts w:ascii="Verdana" w:eastAsia="Verdana" w:hAnsi="Verdana" w:cs="Verdana"/>
        </w:rPr>
        <w:t>Racial or ethnic origin</w:t>
      </w:r>
    </w:p>
    <w:p w14:paraId="760F81AF" w14:textId="77777777" w:rsidR="00A90F28" w:rsidRDefault="00CA61F8">
      <w:pPr>
        <w:numPr>
          <w:ilvl w:val="0"/>
          <w:numId w:val="20"/>
        </w:numPr>
        <w:spacing w:before="240" w:after="240" w:line="360" w:lineRule="atLeast"/>
        <w:ind w:hanging="210"/>
        <w:rPr>
          <w:rFonts w:ascii="Verdana" w:eastAsia="Verdana" w:hAnsi="Verdana" w:cs="Verdana"/>
        </w:rPr>
      </w:pPr>
      <w:r>
        <w:rPr>
          <w:rFonts w:ascii="Verdana" w:eastAsia="Verdana" w:hAnsi="Verdana" w:cs="Verdana"/>
        </w:rPr>
        <w:t>Religious or philosophical beliefs</w:t>
      </w:r>
    </w:p>
    <w:p w14:paraId="4BEF1A39" w14:textId="77777777" w:rsidR="00A90F28" w:rsidRDefault="00CA61F8">
      <w:pPr>
        <w:numPr>
          <w:ilvl w:val="0"/>
          <w:numId w:val="21"/>
        </w:numPr>
        <w:spacing w:before="240" w:after="240" w:line="360" w:lineRule="atLeast"/>
        <w:ind w:hanging="210"/>
        <w:rPr>
          <w:rFonts w:ascii="Verdana" w:eastAsia="Verdana" w:hAnsi="Verdana" w:cs="Verdana"/>
        </w:rPr>
      </w:pPr>
      <w:r>
        <w:rPr>
          <w:rFonts w:ascii="Verdana" w:eastAsia="Verdana" w:hAnsi="Verdana" w:cs="Verdana"/>
        </w:rPr>
        <w:t>Health information</w:t>
      </w:r>
    </w:p>
    <w:p w14:paraId="2ECDDC18" w14:textId="77777777" w:rsidR="00A90F28" w:rsidRDefault="00CA61F8">
      <w:pPr>
        <w:spacing w:before="240" w:after="240" w:line="360" w:lineRule="atLeast"/>
        <w:rPr>
          <w:rFonts w:ascii="Verdana" w:eastAsia="Verdana" w:hAnsi="Verdana" w:cs="Verdana"/>
        </w:rPr>
      </w:pPr>
      <w:r>
        <w:rPr>
          <w:rFonts w:ascii="Verdana" w:eastAsia="Verdana" w:hAnsi="Verdana" w:cs="Verdana"/>
        </w:rPr>
        <w:t xml:space="preserve">We collect or use the following personal information for </w:t>
      </w:r>
      <w:r>
        <w:rPr>
          <w:rFonts w:ascii="Verdana" w:eastAsia="Verdana" w:hAnsi="Verdana" w:cs="Verdana"/>
          <w:b/>
          <w:bCs/>
        </w:rPr>
        <w:t>dealing with queries, complaints or claims</w:t>
      </w:r>
      <w:r>
        <w:rPr>
          <w:rFonts w:ascii="Verdana" w:eastAsia="Verdana" w:hAnsi="Verdana" w:cs="Verdana"/>
        </w:rPr>
        <w:t>:</w:t>
      </w:r>
    </w:p>
    <w:p w14:paraId="2A8140F6" w14:textId="77777777" w:rsidR="00A90F28" w:rsidRDefault="00CA61F8">
      <w:pPr>
        <w:numPr>
          <w:ilvl w:val="0"/>
          <w:numId w:val="22"/>
        </w:numPr>
        <w:spacing w:before="240" w:after="240" w:line="360" w:lineRule="atLeast"/>
        <w:ind w:hanging="210"/>
        <w:rPr>
          <w:rFonts w:ascii="Verdana" w:eastAsia="Verdana" w:hAnsi="Verdana" w:cs="Verdana"/>
        </w:rPr>
      </w:pPr>
      <w:r>
        <w:rPr>
          <w:rFonts w:ascii="Verdana" w:eastAsia="Verdana" w:hAnsi="Verdana" w:cs="Verdana"/>
        </w:rPr>
        <w:t>Names and contact details</w:t>
      </w:r>
    </w:p>
    <w:p w14:paraId="3BA5F8B5" w14:textId="77777777" w:rsidR="00A90F28" w:rsidRDefault="00CA61F8">
      <w:pPr>
        <w:numPr>
          <w:ilvl w:val="0"/>
          <w:numId w:val="23"/>
        </w:numPr>
        <w:spacing w:before="240" w:after="240" w:line="360" w:lineRule="atLeast"/>
        <w:ind w:hanging="210"/>
        <w:rPr>
          <w:rFonts w:ascii="Verdana" w:eastAsia="Verdana" w:hAnsi="Verdana" w:cs="Verdana"/>
        </w:rPr>
      </w:pPr>
      <w:r>
        <w:rPr>
          <w:rFonts w:ascii="Verdana" w:eastAsia="Verdana" w:hAnsi="Verdana" w:cs="Verdana"/>
        </w:rPr>
        <w:t>Address</w:t>
      </w:r>
    </w:p>
    <w:p w14:paraId="6942FB56" w14:textId="77777777" w:rsidR="00A90F28" w:rsidRDefault="00CA61F8">
      <w:pPr>
        <w:spacing w:before="240" w:after="240" w:line="360" w:lineRule="atLeast"/>
        <w:rPr>
          <w:rFonts w:ascii="Verdana" w:eastAsia="Verdana" w:hAnsi="Verdana" w:cs="Verdana"/>
        </w:rPr>
      </w:pPr>
      <w:r>
        <w:rPr>
          <w:rFonts w:ascii="Verdana" w:eastAsia="Verdana" w:hAnsi="Verdana" w:cs="Verdana"/>
        </w:rPr>
        <w:lastRenderedPageBreak/>
        <w:t xml:space="preserve">We collect or use the following information </w:t>
      </w:r>
      <w:r>
        <w:rPr>
          <w:rFonts w:ascii="Verdana" w:eastAsia="Verdana" w:hAnsi="Verdana" w:cs="Verdana"/>
          <w:b/>
          <w:bCs/>
        </w:rPr>
        <w:t>for recruitment purposes</w:t>
      </w:r>
      <w:r>
        <w:rPr>
          <w:rFonts w:ascii="Verdana" w:eastAsia="Verdana" w:hAnsi="Verdana" w:cs="Verdana"/>
        </w:rPr>
        <w:t>:</w:t>
      </w:r>
    </w:p>
    <w:p w14:paraId="49B10C4D" w14:textId="77777777" w:rsidR="00A90F28" w:rsidRDefault="00CA61F8">
      <w:pPr>
        <w:numPr>
          <w:ilvl w:val="0"/>
          <w:numId w:val="24"/>
        </w:numPr>
        <w:spacing w:before="240" w:after="240" w:line="360" w:lineRule="atLeast"/>
        <w:ind w:hanging="210"/>
        <w:rPr>
          <w:rFonts w:ascii="Verdana" w:eastAsia="Verdana" w:hAnsi="Verdana" w:cs="Verdana"/>
        </w:rPr>
      </w:pPr>
      <w:r>
        <w:rPr>
          <w:rFonts w:ascii="Verdana" w:eastAsia="Verdana" w:hAnsi="Verdana" w:cs="Verdana"/>
        </w:rPr>
        <w:t>Contact details (</w:t>
      </w:r>
      <w:proofErr w:type="spellStart"/>
      <w:r>
        <w:rPr>
          <w:rFonts w:ascii="Verdana" w:eastAsia="Verdana" w:hAnsi="Verdana" w:cs="Verdana"/>
        </w:rPr>
        <w:t>eg</w:t>
      </w:r>
      <w:proofErr w:type="spellEnd"/>
      <w:r>
        <w:rPr>
          <w:rFonts w:ascii="Verdana" w:eastAsia="Verdana" w:hAnsi="Verdana" w:cs="Verdana"/>
        </w:rPr>
        <w:t xml:space="preserve"> name, address, </w:t>
      </w:r>
      <w:r>
        <w:rPr>
          <w:rFonts w:ascii="Verdana" w:eastAsia="Verdana" w:hAnsi="Verdana" w:cs="Verdana"/>
        </w:rPr>
        <w:t>telephone number or personal email address)</w:t>
      </w:r>
    </w:p>
    <w:p w14:paraId="2831BBB1" w14:textId="77777777" w:rsidR="00A90F28" w:rsidRDefault="00CA61F8">
      <w:pPr>
        <w:numPr>
          <w:ilvl w:val="0"/>
          <w:numId w:val="25"/>
        </w:numPr>
        <w:spacing w:before="240" w:after="240" w:line="360" w:lineRule="atLeast"/>
        <w:ind w:hanging="210"/>
        <w:rPr>
          <w:rFonts w:ascii="Verdana" w:eastAsia="Verdana" w:hAnsi="Verdana" w:cs="Verdana"/>
        </w:rPr>
      </w:pPr>
      <w:r>
        <w:rPr>
          <w:rFonts w:ascii="Verdana" w:eastAsia="Verdana" w:hAnsi="Verdana" w:cs="Verdana"/>
        </w:rPr>
        <w:t>Date of birth</w:t>
      </w:r>
    </w:p>
    <w:p w14:paraId="16FA475A" w14:textId="77777777" w:rsidR="00A90F28" w:rsidRDefault="00CA61F8">
      <w:pPr>
        <w:numPr>
          <w:ilvl w:val="0"/>
          <w:numId w:val="26"/>
        </w:numPr>
        <w:spacing w:before="240" w:after="240" w:line="360" w:lineRule="atLeast"/>
        <w:ind w:hanging="210"/>
        <w:rPr>
          <w:rFonts w:ascii="Verdana" w:eastAsia="Verdana" w:hAnsi="Verdana" w:cs="Verdana"/>
        </w:rPr>
      </w:pPr>
      <w:r>
        <w:rPr>
          <w:rFonts w:ascii="Verdana" w:eastAsia="Verdana" w:hAnsi="Verdana" w:cs="Verdana"/>
        </w:rPr>
        <w:t>National Insurance number</w:t>
      </w:r>
    </w:p>
    <w:p w14:paraId="1A8FF734" w14:textId="77777777" w:rsidR="00A90F28" w:rsidRDefault="00CA61F8">
      <w:pPr>
        <w:numPr>
          <w:ilvl w:val="0"/>
          <w:numId w:val="27"/>
        </w:numPr>
        <w:spacing w:before="240" w:after="240" w:line="360" w:lineRule="atLeast"/>
        <w:ind w:hanging="210"/>
        <w:rPr>
          <w:rFonts w:ascii="Verdana" w:eastAsia="Verdana" w:hAnsi="Verdana" w:cs="Verdana"/>
        </w:rPr>
      </w:pPr>
      <w:r>
        <w:rPr>
          <w:rFonts w:ascii="Verdana" w:eastAsia="Verdana" w:hAnsi="Verdana" w:cs="Verdana"/>
        </w:rPr>
        <w:t>Employment history (</w:t>
      </w:r>
      <w:proofErr w:type="spellStart"/>
      <w:r>
        <w:rPr>
          <w:rFonts w:ascii="Verdana" w:eastAsia="Verdana" w:hAnsi="Verdana" w:cs="Verdana"/>
        </w:rPr>
        <w:t>eg</w:t>
      </w:r>
      <w:proofErr w:type="spellEnd"/>
      <w:r>
        <w:rPr>
          <w:rFonts w:ascii="Verdana" w:eastAsia="Verdana" w:hAnsi="Verdana" w:cs="Verdana"/>
        </w:rPr>
        <w:t xml:space="preserve"> job application, employment references or secondary employment)</w:t>
      </w:r>
    </w:p>
    <w:p w14:paraId="200B3F83" w14:textId="77777777" w:rsidR="00A90F28" w:rsidRDefault="00CA61F8">
      <w:pPr>
        <w:numPr>
          <w:ilvl w:val="0"/>
          <w:numId w:val="28"/>
        </w:numPr>
        <w:spacing w:before="240" w:after="240" w:line="360" w:lineRule="atLeast"/>
        <w:ind w:hanging="210"/>
        <w:rPr>
          <w:rFonts w:ascii="Verdana" w:eastAsia="Verdana" w:hAnsi="Verdana" w:cs="Verdana"/>
        </w:rPr>
      </w:pPr>
      <w:r>
        <w:rPr>
          <w:rFonts w:ascii="Verdana" w:eastAsia="Verdana" w:hAnsi="Verdana" w:cs="Verdana"/>
        </w:rPr>
        <w:t>Education history (</w:t>
      </w:r>
      <w:proofErr w:type="spellStart"/>
      <w:r>
        <w:rPr>
          <w:rFonts w:ascii="Verdana" w:eastAsia="Verdana" w:hAnsi="Verdana" w:cs="Verdana"/>
        </w:rPr>
        <w:t>eg</w:t>
      </w:r>
      <w:proofErr w:type="spellEnd"/>
      <w:r>
        <w:rPr>
          <w:rFonts w:ascii="Verdana" w:eastAsia="Verdana" w:hAnsi="Verdana" w:cs="Verdana"/>
        </w:rPr>
        <w:t xml:space="preserve"> qualifications)</w:t>
      </w:r>
    </w:p>
    <w:p w14:paraId="6A905237" w14:textId="77777777" w:rsidR="00A90F28" w:rsidRDefault="00CA61F8">
      <w:pPr>
        <w:numPr>
          <w:ilvl w:val="0"/>
          <w:numId w:val="29"/>
        </w:numPr>
        <w:spacing w:before="240" w:after="240" w:line="360" w:lineRule="atLeast"/>
        <w:ind w:hanging="210"/>
        <w:rPr>
          <w:rFonts w:ascii="Verdana" w:eastAsia="Verdana" w:hAnsi="Verdana" w:cs="Verdana"/>
        </w:rPr>
      </w:pPr>
      <w:r>
        <w:rPr>
          <w:rFonts w:ascii="Verdana" w:eastAsia="Verdana" w:hAnsi="Verdana" w:cs="Verdana"/>
        </w:rPr>
        <w:t>Right to work information</w:t>
      </w:r>
    </w:p>
    <w:p w14:paraId="3DAEE8B7" w14:textId="77777777" w:rsidR="00A90F28" w:rsidRDefault="00CA61F8">
      <w:pPr>
        <w:numPr>
          <w:ilvl w:val="0"/>
          <w:numId w:val="30"/>
        </w:numPr>
        <w:spacing w:before="240" w:after="240" w:line="360" w:lineRule="atLeast"/>
        <w:ind w:hanging="210"/>
        <w:rPr>
          <w:rFonts w:ascii="Verdana" w:eastAsia="Verdana" w:hAnsi="Verdana" w:cs="Verdana"/>
        </w:rPr>
      </w:pPr>
      <w:r>
        <w:rPr>
          <w:rFonts w:ascii="Verdana" w:eastAsia="Verdana" w:hAnsi="Verdana" w:cs="Verdana"/>
        </w:rPr>
        <w:t xml:space="preserve">Details of any </w:t>
      </w:r>
      <w:r>
        <w:rPr>
          <w:rFonts w:ascii="Verdana" w:eastAsia="Verdana" w:hAnsi="Verdana" w:cs="Verdana"/>
        </w:rPr>
        <w:t>criminal convictions (</w:t>
      </w:r>
      <w:proofErr w:type="spellStart"/>
      <w:r>
        <w:rPr>
          <w:rFonts w:ascii="Verdana" w:eastAsia="Verdana" w:hAnsi="Verdana" w:cs="Verdana"/>
        </w:rPr>
        <w:t>eg</w:t>
      </w:r>
      <w:proofErr w:type="spellEnd"/>
      <w:r>
        <w:rPr>
          <w:rFonts w:ascii="Verdana" w:eastAsia="Verdana" w:hAnsi="Verdana" w:cs="Verdana"/>
        </w:rPr>
        <w:t xml:space="preserve"> DBS, Access NI or Disclosure Scotland checks)</w:t>
      </w:r>
    </w:p>
    <w:p w14:paraId="7A227B0F" w14:textId="77777777" w:rsidR="00A90F28" w:rsidRDefault="00CA61F8">
      <w:pPr>
        <w:numPr>
          <w:ilvl w:val="0"/>
          <w:numId w:val="31"/>
        </w:numPr>
        <w:spacing w:before="240" w:after="240" w:line="360" w:lineRule="atLeast"/>
        <w:ind w:hanging="210"/>
        <w:rPr>
          <w:rFonts w:ascii="Verdana" w:eastAsia="Verdana" w:hAnsi="Verdana" w:cs="Verdana"/>
        </w:rPr>
      </w:pPr>
      <w:r>
        <w:rPr>
          <w:rFonts w:ascii="Verdana" w:eastAsia="Verdana" w:hAnsi="Verdana" w:cs="Verdana"/>
        </w:rPr>
        <w:t>Security clearance details (</w:t>
      </w:r>
      <w:proofErr w:type="spellStart"/>
      <w:r>
        <w:rPr>
          <w:rFonts w:ascii="Verdana" w:eastAsia="Verdana" w:hAnsi="Verdana" w:cs="Verdana"/>
        </w:rPr>
        <w:t>eg</w:t>
      </w:r>
      <w:proofErr w:type="spellEnd"/>
      <w:r>
        <w:rPr>
          <w:rFonts w:ascii="Verdana" w:eastAsia="Verdana" w:hAnsi="Verdana" w:cs="Verdana"/>
        </w:rPr>
        <w:t xml:space="preserve"> basic checks and higher security clearance)</w:t>
      </w:r>
    </w:p>
    <w:p w14:paraId="17D7F2B3" w14:textId="77777777" w:rsidR="00A90F28" w:rsidRDefault="00CA61F8">
      <w:pPr>
        <w:spacing w:before="240" w:after="240" w:line="360" w:lineRule="atLeast"/>
        <w:rPr>
          <w:rFonts w:ascii="Verdana" w:eastAsia="Verdana" w:hAnsi="Verdana" w:cs="Verdana"/>
        </w:rPr>
      </w:pPr>
      <w:r>
        <w:rPr>
          <w:rFonts w:ascii="Verdana" w:eastAsia="Verdana" w:hAnsi="Verdana" w:cs="Verdana"/>
        </w:rPr>
        <w:t xml:space="preserve">We collect or use the following information </w:t>
      </w:r>
      <w:r>
        <w:rPr>
          <w:rFonts w:ascii="Verdana" w:eastAsia="Verdana" w:hAnsi="Verdana" w:cs="Verdana"/>
          <w:b/>
          <w:bCs/>
        </w:rPr>
        <w:t>to comply with legal requirements</w:t>
      </w:r>
      <w:r>
        <w:rPr>
          <w:rFonts w:ascii="Verdana" w:eastAsia="Verdana" w:hAnsi="Verdana" w:cs="Verdana"/>
        </w:rPr>
        <w:t>:</w:t>
      </w:r>
    </w:p>
    <w:p w14:paraId="5286876E" w14:textId="77777777" w:rsidR="00A90F28" w:rsidRDefault="00CA61F8">
      <w:pPr>
        <w:numPr>
          <w:ilvl w:val="0"/>
          <w:numId w:val="32"/>
        </w:numPr>
        <w:spacing w:before="240" w:after="240" w:line="360" w:lineRule="atLeast"/>
        <w:ind w:hanging="210"/>
        <w:rPr>
          <w:rFonts w:ascii="Verdana" w:eastAsia="Verdana" w:hAnsi="Verdana" w:cs="Verdana"/>
        </w:rPr>
      </w:pPr>
      <w:r>
        <w:rPr>
          <w:rFonts w:ascii="Verdana" w:eastAsia="Verdana" w:hAnsi="Verdana" w:cs="Verdana"/>
        </w:rPr>
        <w:t>Identification documents</w:t>
      </w:r>
    </w:p>
    <w:p w14:paraId="0E066EF7" w14:textId="77777777" w:rsidR="00A90F28" w:rsidRDefault="00CA61F8">
      <w:pPr>
        <w:numPr>
          <w:ilvl w:val="0"/>
          <w:numId w:val="33"/>
        </w:numPr>
        <w:spacing w:before="240" w:after="240" w:line="360" w:lineRule="atLeast"/>
        <w:ind w:hanging="210"/>
        <w:rPr>
          <w:rFonts w:ascii="Verdana" w:eastAsia="Verdana" w:hAnsi="Verdana" w:cs="Verdana"/>
        </w:rPr>
      </w:pPr>
      <w:r>
        <w:rPr>
          <w:rFonts w:ascii="Verdana" w:eastAsia="Verdana" w:hAnsi="Verdana" w:cs="Verdana"/>
        </w:rPr>
        <w:t>Health and safety information</w:t>
      </w:r>
    </w:p>
    <w:p w14:paraId="27DBB1B4" w14:textId="77777777" w:rsidR="00A90F28" w:rsidRDefault="00CA61F8">
      <w:pPr>
        <w:numPr>
          <w:ilvl w:val="0"/>
          <w:numId w:val="34"/>
        </w:numPr>
        <w:spacing w:before="240" w:after="240" w:line="360" w:lineRule="atLeast"/>
        <w:ind w:hanging="210"/>
        <w:rPr>
          <w:rFonts w:ascii="Verdana" w:eastAsia="Verdana" w:hAnsi="Verdana" w:cs="Verdana"/>
        </w:rPr>
      </w:pPr>
      <w:r>
        <w:rPr>
          <w:rFonts w:ascii="Verdana" w:eastAsia="Verdana" w:hAnsi="Verdana" w:cs="Verdana"/>
        </w:rPr>
        <w:t>Criminal offence data (including Disclosure Barring Service (DBS), Access NI or Disclosure Scotland checks)</w:t>
      </w:r>
    </w:p>
    <w:p w14:paraId="323D142B" w14:textId="77777777" w:rsidR="00A90F28" w:rsidRDefault="00CA61F8">
      <w:pPr>
        <w:spacing w:before="240" w:after="240" w:line="360" w:lineRule="atLeast"/>
        <w:rPr>
          <w:rFonts w:ascii="Verdana" w:eastAsia="Verdana" w:hAnsi="Verdana" w:cs="Verdana"/>
        </w:rPr>
      </w:pPr>
      <w:r>
        <w:rPr>
          <w:rFonts w:ascii="Verdana" w:eastAsia="Verdana" w:hAnsi="Verdana" w:cs="Verdana"/>
        </w:rPr>
        <w:t xml:space="preserve">We also collect or use the following information </w:t>
      </w:r>
      <w:r>
        <w:rPr>
          <w:rFonts w:ascii="Verdana" w:eastAsia="Verdana" w:hAnsi="Verdana" w:cs="Verdana"/>
          <w:b/>
          <w:bCs/>
        </w:rPr>
        <w:t>to comply with legal requirements</w:t>
      </w:r>
      <w:r>
        <w:rPr>
          <w:rFonts w:ascii="Verdana" w:eastAsia="Verdana" w:hAnsi="Verdana" w:cs="Verdana"/>
        </w:rPr>
        <w:t>:</w:t>
      </w:r>
    </w:p>
    <w:p w14:paraId="6C3B7DED" w14:textId="77777777" w:rsidR="00A90F28" w:rsidRDefault="00CA61F8">
      <w:pPr>
        <w:numPr>
          <w:ilvl w:val="0"/>
          <w:numId w:val="35"/>
        </w:numPr>
        <w:spacing w:before="240" w:after="240" w:line="360" w:lineRule="atLeast"/>
        <w:ind w:hanging="210"/>
        <w:rPr>
          <w:rFonts w:ascii="Verdana" w:eastAsia="Verdana" w:hAnsi="Verdana" w:cs="Verdana"/>
        </w:rPr>
      </w:pPr>
      <w:r>
        <w:rPr>
          <w:rFonts w:ascii="Verdana" w:eastAsia="Verdana" w:hAnsi="Verdana" w:cs="Verdana"/>
        </w:rPr>
        <w:t>Racial or ethnic origin</w:t>
      </w:r>
    </w:p>
    <w:p w14:paraId="415AD1CD" w14:textId="77777777" w:rsidR="00A90F28" w:rsidRDefault="00CA61F8">
      <w:pPr>
        <w:pStyle w:val="Heading2"/>
        <w:keepNext w:val="0"/>
        <w:spacing w:before="299" w:after="299" w:line="360" w:lineRule="atLeast"/>
        <w:rPr>
          <w:rFonts w:ascii="Georgia" w:eastAsia="Georgia" w:hAnsi="Georgia" w:cs="Georgia"/>
          <w:b w:val="0"/>
          <w:bCs w:val="0"/>
          <w:sz w:val="36"/>
          <w:szCs w:val="36"/>
        </w:rPr>
      </w:pPr>
      <w:bookmarkStart w:id="2" w:name="lawful"/>
      <w:bookmarkEnd w:id="2"/>
      <w:r>
        <w:rPr>
          <w:rFonts w:ascii="Georgia" w:eastAsia="Georgia" w:hAnsi="Georgia" w:cs="Georgia"/>
          <w:b w:val="0"/>
          <w:bCs w:val="0"/>
          <w:i w:val="0"/>
          <w:iCs w:val="0"/>
          <w:sz w:val="36"/>
          <w:szCs w:val="36"/>
        </w:rPr>
        <w:t>Lawful bases and data protection rights</w:t>
      </w:r>
    </w:p>
    <w:p w14:paraId="542F841B" w14:textId="77777777" w:rsidR="00A90F28" w:rsidRDefault="00CA61F8">
      <w:pPr>
        <w:shd w:val="clear" w:color="auto" w:fill="FFF8D4"/>
        <w:spacing w:before="240" w:after="240" w:line="360" w:lineRule="atLeast"/>
        <w:rPr>
          <w:rFonts w:ascii="Verdana" w:eastAsia="Verdana" w:hAnsi="Verdana" w:cs="Verdana"/>
        </w:rPr>
      </w:pPr>
      <w:r>
        <w:rPr>
          <w:rFonts w:ascii="Verdana" w:eastAsia="Verdana" w:hAnsi="Verdana" w:cs="Verdana"/>
        </w:rPr>
        <w:t>Under UK data protection law, we must have a “lawful basis” for collecting and using your personal information. There is a list of possible lawful bases in the UK GDPR. You can find out more about lawful bases on the ICO’s website.</w:t>
      </w:r>
    </w:p>
    <w:p w14:paraId="3DEBE975" w14:textId="77777777" w:rsidR="00A90F28" w:rsidRDefault="00CA61F8">
      <w:pPr>
        <w:shd w:val="clear" w:color="auto" w:fill="FFF8D4"/>
        <w:spacing w:before="240" w:after="240" w:line="360" w:lineRule="atLeast"/>
        <w:rPr>
          <w:rFonts w:ascii="Verdana" w:eastAsia="Verdana" w:hAnsi="Verdana" w:cs="Verdana"/>
        </w:rPr>
      </w:pPr>
      <w:r>
        <w:rPr>
          <w:rFonts w:ascii="Verdana" w:eastAsia="Verdana" w:hAnsi="Verdana" w:cs="Verdana"/>
        </w:rPr>
        <w:lastRenderedPageBreak/>
        <w:t>Which lawful basis we rely on may affect your data protection rights which are in brief set out below. You can find out more about your data protection rights and the exemptions which may apply on the ICO’s website:</w:t>
      </w:r>
    </w:p>
    <w:p w14:paraId="1E680BB1" w14:textId="77777777" w:rsidR="00A90F28" w:rsidRDefault="00CA61F8">
      <w:pPr>
        <w:numPr>
          <w:ilvl w:val="0"/>
          <w:numId w:val="36"/>
        </w:numPr>
        <w:shd w:val="clear" w:color="auto" w:fill="FFF8D4"/>
        <w:spacing w:before="240" w:line="360" w:lineRule="atLeast"/>
        <w:ind w:hanging="210"/>
        <w:rPr>
          <w:rFonts w:ascii="Verdana" w:eastAsia="Verdana" w:hAnsi="Verdana" w:cs="Verdana"/>
        </w:rPr>
      </w:pPr>
      <w:r>
        <w:rPr>
          <w:rFonts w:ascii="Verdana" w:eastAsia="Verdana" w:hAnsi="Verdana" w:cs="Verdana"/>
          <w:b/>
          <w:bCs/>
        </w:rPr>
        <w:t>Your right of access</w:t>
      </w:r>
      <w:r>
        <w:rPr>
          <w:rFonts w:ascii="Verdana" w:eastAsia="Verdana" w:hAnsi="Verdana" w:cs="Verdana"/>
        </w:rPr>
        <w:t xml:space="preserve"> - You have the right to ask us for copies of your personal information. You can request other information such as details about where we get personal information from and who we share personal information with. There are some exemptions which means you may not receive all the information you ask for. </w:t>
      </w:r>
      <w:hyperlink r:id="rId6" w:anchor="roa"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18954524" w14:textId="77777777" w:rsidR="00A90F28" w:rsidRDefault="00CA61F8">
      <w:pPr>
        <w:numPr>
          <w:ilvl w:val="0"/>
          <w:numId w:val="36"/>
        </w:numPr>
        <w:shd w:val="clear" w:color="auto" w:fill="FFF8D4"/>
        <w:spacing w:line="360" w:lineRule="atLeast"/>
        <w:ind w:hanging="210"/>
        <w:rPr>
          <w:rFonts w:ascii="Verdana" w:eastAsia="Verdana" w:hAnsi="Verdana" w:cs="Verdana"/>
        </w:rPr>
      </w:pPr>
      <w:r>
        <w:rPr>
          <w:rFonts w:ascii="Verdana" w:eastAsia="Verdana" w:hAnsi="Verdana" w:cs="Verdana"/>
          <w:b/>
          <w:bCs/>
        </w:rPr>
        <w:t>Your right to rectification</w:t>
      </w:r>
      <w:r>
        <w:rPr>
          <w:rFonts w:ascii="Verdana" w:eastAsia="Verdana" w:hAnsi="Verdana" w:cs="Verdana"/>
        </w:rPr>
        <w:t xml:space="preserve"> - You have the right to ask us to correct or delete personal information you think is inaccurate or incomplete. </w:t>
      </w:r>
      <w:hyperlink r:id="rId7" w:anchor="rtr"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318A46A1" w14:textId="77777777" w:rsidR="00A90F28" w:rsidRDefault="00CA61F8">
      <w:pPr>
        <w:numPr>
          <w:ilvl w:val="0"/>
          <w:numId w:val="36"/>
        </w:numPr>
        <w:shd w:val="clear" w:color="auto" w:fill="FFF8D4"/>
        <w:spacing w:line="360" w:lineRule="atLeast"/>
        <w:ind w:hanging="210"/>
        <w:rPr>
          <w:rFonts w:ascii="Verdana" w:eastAsia="Verdana" w:hAnsi="Verdana" w:cs="Verdana"/>
        </w:rPr>
      </w:pPr>
      <w:r>
        <w:rPr>
          <w:rFonts w:ascii="Verdana" w:eastAsia="Verdana" w:hAnsi="Verdana" w:cs="Verdana"/>
          <w:b/>
          <w:bCs/>
        </w:rPr>
        <w:t>Your right to erasure</w:t>
      </w:r>
      <w:r>
        <w:rPr>
          <w:rFonts w:ascii="Verdana" w:eastAsia="Verdana" w:hAnsi="Verdana" w:cs="Verdana"/>
        </w:rPr>
        <w:t xml:space="preserve"> - You have the right to ask us to delete your personal information. </w:t>
      </w:r>
      <w:hyperlink r:id="rId8" w:anchor="rte"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20C44C15" w14:textId="77777777" w:rsidR="00A90F28" w:rsidRDefault="00CA61F8">
      <w:pPr>
        <w:numPr>
          <w:ilvl w:val="0"/>
          <w:numId w:val="36"/>
        </w:numPr>
        <w:shd w:val="clear" w:color="auto" w:fill="FFF8D4"/>
        <w:spacing w:line="360" w:lineRule="atLeast"/>
        <w:ind w:hanging="210"/>
        <w:rPr>
          <w:rFonts w:ascii="Verdana" w:eastAsia="Verdana" w:hAnsi="Verdana" w:cs="Verdana"/>
        </w:rPr>
      </w:pPr>
      <w:r>
        <w:rPr>
          <w:rFonts w:ascii="Verdana" w:eastAsia="Verdana" w:hAnsi="Verdana" w:cs="Verdana"/>
          <w:b/>
          <w:bCs/>
        </w:rPr>
        <w:t>Your right to restriction of processing</w:t>
      </w:r>
      <w:r>
        <w:rPr>
          <w:rFonts w:ascii="Verdana" w:eastAsia="Verdana" w:hAnsi="Verdana" w:cs="Verdana"/>
        </w:rPr>
        <w:t xml:space="preserve"> - You have the right to ask us to limit how we can use your personal information. </w:t>
      </w:r>
      <w:hyperlink r:id="rId9" w:anchor="rtrop"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25A780F2" w14:textId="77777777" w:rsidR="00A90F28" w:rsidRDefault="00CA61F8">
      <w:pPr>
        <w:numPr>
          <w:ilvl w:val="0"/>
          <w:numId w:val="36"/>
        </w:numPr>
        <w:shd w:val="clear" w:color="auto" w:fill="FFF8D4"/>
        <w:spacing w:line="360" w:lineRule="atLeast"/>
        <w:ind w:hanging="210"/>
        <w:rPr>
          <w:rFonts w:ascii="Verdana" w:eastAsia="Verdana" w:hAnsi="Verdana" w:cs="Verdana"/>
        </w:rPr>
      </w:pPr>
      <w:r>
        <w:rPr>
          <w:rFonts w:ascii="Verdana" w:eastAsia="Verdana" w:hAnsi="Verdana" w:cs="Verdana"/>
          <w:b/>
          <w:bCs/>
        </w:rPr>
        <w:t>Your right to object to processing</w:t>
      </w:r>
      <w:r>
        <w:rPr>
          <w:rFonts w:ascii="Verdana" w:eastAsia="Verdana" w:hAnsi="Verdana" w:cs="Verdana"/>
        </w:rPr>
        <w:t xml:space="preserve"> - You have the right to object to the processing of your personal data. </w:t>
      </w:r>
      <w:hyperlink r:id="rId10" w:anchor="rto"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260A8A0D" w14:textId="77777777" w:rsidR="00A90F28" w:rsidRDefault="00CA61F8">
      <w:pPr>
        <w:numPr>
          <w:ilvl w:val="0"/>
          <w:numId w:val="36"/>
        </w:numPr>
        <w:shd w:val="clear" w:color="auto" w:fill="FFF8D4"/>
        <w:spacing w:line="360" w:lineRule="atLeast"/>
        <w:ind w:hanging="210"/>
        <w:rPr>
          <w:rFonts w:ascii="Verdana" w:eastAsia="Verdana" w:hAnsi="Verdana" w:cs="Verdana"/>
        </w:rPr>
      </w:pPr>
      <w:r>
        <w:rPr>
          <w:rFonts w:ascii="Verdana" w:eastAsia="Verdana" w:hAnsi="Verdana" w:cs="Verdana"/>
          <w:b/>
          <w:bCs/>
        </w:rPr>
        <w:t>Your right to data portability</w:t>
      </w:r>
      <w:r>
        <w:rPr>
          <w:rFonts w:ascii="Verdana" w:eastAsia="Verdana" w:hAnsi="Verdana" w:cs="Verdana"/>
        </w:rPr>
        <w:t xml:space="preserve"> - You have the right to ask that we transfer the personal information you gave us to another </w:t>
      </w:r>
      <w:proofErr w:type="spellStart"/>
      <w:r>
        <w:rPr>
          <w:rFonts w:ascii="Verdana" w:eastAsia="Verdana" w:hAnsi="Verdana" w:cs="Verdana"/>
        </w:rPr>
        <w:t>organisation</w:t>
      </w:r>
      <w:proofErr w:type="spellEnd"/>
      <w:r>
        <w:rPr>
          <w:rFonts w:ascii="Verdana" w:eastAsia="Verdana" w:hAnsi="Verdana" w:cs="Verdana"/>
        </w:rPr>
        <w:t xml:space="preserve">, or to you. </w:t>
      </w:r>
      <w:hyperlink r:id="rId11" w:anchor="rtdp"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7D5EC8CB" w14:textId="77777777" w:rsidR="00A90F28" w:rsidRDefault="00CA61F8">
      <w:pPr>
        <w:numPr>
          <w:ilvl w:val="0"/>
          <w:numId w:val="36"/>
        </w:numPr>
        <w:shd w:val="clear" w:color="auto" w:fill="FFF8D4"/>
        <w:spacing w:after="240" w:line="360" w:lineRule="atLeast"/>
        <w:ind w:hanging="210"/>
        <w:rPr>
          <w:rFonts w:ascii="Verdana" w:eastAsia="Verdana" w:hAnsi="Verdana" w:cs="Verdana"/>
        </w:rPr>
      </w:pPr>
      <w:r>
        <w:rPr>
          <w:rFonts w:ascii="Verdana" w:eastAsia="Verdana" w:hAnsi="Verdana" w:cs="Verdana"/>
          <w:b/>
          <w:bCs/>
        </w:rPr>
        <w:t>Your right to withdraw consent</w:t>
      </w:r>
      <w:r>
        <w:rPr>
          <w:rFonts w:ascii="Verdana" w:eastAsia="Verdana" w:hAnsi="Verdana" w:cs="Verdana"/>
        </w:rPr>
        <w:t xml:space="preserve"> – When we use consent as our lawful basis you have the right to withdraw your consent at any time. </w:t>
      </w:r>
      <w:hyperlink r:id="rId12" w:anchor="rtwc" w:tgtFrame="_blank" w:tooltip="Your data protection rights" w:history="1">
        <w:r>
          <w:rPr>
            <w:rFonts w:ascii="Verdana" w:eastAsia="Verdana" w:hAnsi="Verdana" w:cs="Verdana"/>
            <w:color w:val="0000EE"/>
            <w:u w:val="single" w:color="0000EE"/>
          </w:rPr>
          <w:t>You can read more about this right here</w:t>
        </w:r>
      </w:hyperlink>
      <w:r>
        <w:rPr>
          <w:rFonts w:ascii="Verdana" w:eastAsia="Verdana" w:hAnsi="Verdana" w:cs="Verdana"/>
        </w:rPr>
        <w:t>.</w:t>
      </w:r>
    </w:p>
    <w:p w14:paraId="384A1D2A" w14:textId="77777777" w:rsidR="00A90F28" w:rsidRDefault="00CA61F8">
      <w:pPr>
        <w:shd w:val="clear" w:color="auto" w:fill="FFF8D4"/>
        <w:spacing w:before="240" w:after="240" w:line="360" w:lineRule="atLeast"/>
        <w:rPr>
          <w:rFonts w:ascii="Verdana" w:eastAsia="Verdana" w:hAnsi="Verdana" w:cs="Verdana"/>
        </w:rPr>
      </w:pPr>
      <w:r>
        <w:rPr>
          <w:rFonts w:ascii="Verdana" w:eastAsia="Verdana" w:hAnsi="Verdana" w:cs="Verdana"/>
        </w:rPr>
        <w:t>If you make a request, we must respond to you without undue delay and in any event within one month.</w:t>
      </w:r>
    </w:p>
    <w:p w14:paraId="0E4DB332" w14:textId="77777777" w:rsidR="00A90F28" w:rsidRDefault="00CA61F8">
      <w:pPr>
        <w:shd w:val="clear" w:color="auto" w:fill="FFF8D4"/>
        <w:spacing w:before="240" w:after="240" w:line="360" w:lineRule="atLeast"/>
        <w:rPr>
          <w:rFonts w:ascii="Verdana" w:eastAsia="Verdana" w:hAnsi="Verdana" w:cs="Verdana"/>
        </w:rPr>
      </w:pPr>
      <w:r>
        <w:rPr>
          <w:rFonts w:ascii="Verdana" w:eastAsia="Verdana" w:hAnsi="Verdana" w:cs="Verdana"/>
        </w:rPr>
        <w:t>To make a data protection rights request, please contact us using the contact details at the top of this privacy notice.</w:t>
      </w:r>
    </w:p>
    <w:p w14:paraId="55E03DF5" w14:textId="77777777" w:rsidR="00A90F28" w:rsidRDefault="00CA61F8">
      <w:pPr>
        <w:pStyle w:val="Heading3"/>
        <w:keepNext w:val="0"/>
        <w:spacing w:before="281" w:after="281" w:line="360" w:lineRule="atLeast"/>
        <w:rPr>
          <w:rFonts w:ascii="Georgia" w:eastAsia="Georgia" w:hAnsi="Georgia" w:cs="Georgia"/>
          <w:b w:val="0"/>
          <w:bCs w:val="0"/>
          <w:sz w:val="28"/>
          <w:szCs w:val="28"/>
        </w:rPr>
      </w:pPr>
      <w:r>
        <w:rPr>
          <w:rFonts w:ascii="Georgia" w:eastAsia="Georgia" w:hAnsi="Georgia" w:cs="Georgia"/>
          <w:b w:val="0"/>
          <w:bCs w:val="0"/>
          <w:sz w:val="28"/>
          <w:szCs w:val="28"/>
        </w:rPr>
        <w:t>Our lawful bases for the collection and use of your data</w:t>
      </w:r>
    </w:p>
    <w:p w14:paraId="16B5D412" w14:textId="77777777" w:rsidR="00A90F28" w:rsidRDefault="00CA61F8">
      <w:pPr>
        <w:spacing w:before="240" w:after="240" w:line="360" w:lineRule="atLeast"/>
        <w:rPr>
          <w:rFonts w:ascii="Verdana" w:eastAsia="Verdana" w:hAnsi="Verdana" w:cs="Verdana"/>
        </w:rPr>
      </w:pPr>
      <w:r>
        <w:rPr>
          <w:rFonts w:ascii="Verdana" w:eastAsia="Verdana" w:hAnsi="Verdana" w:cs="Verdana"/>
        </w:rPr>
        <w:t xml:space="preserve">Our lawful bases for collecting or using personal information </w:t>
      </w:r>
      <w:r>
        <w:rPr>
          <w:rFonts w:ascii="Verdana" w:eastAsia="Verdana" w:hAnsi="Verdana" w:cs="Verdana"/>
          <w:b/>
          <w:bCs/>
        </w:rPr>
        <w:t>for student education and welfare</w:t>
      </w:r>
      <w:r>
        <w:rPr>
          <w:rFonts w:ascii="Verdana" w:eastAsia="Verdana" w:hAnsi="Verdana" w:cs="Verdana"/>
        </w:rPr>
        <w:t xml:space="preserve"> are:</w:t>
      </w:r>
    </w:p>
    <w:p w14:paraId="589577E0" w14:textId="77777777" w:rsidR="00A90F28" w:rsidRDefault="00CA61F8">
      <w:pPr>
        <w:numPr>
          <w:ilvl w:val="0"/>
          <w:numId w:val="37"/>
        </w:numPr>
        <w:spacing w:before="240" w:after="240" w:line="360" w:lineRule="atLeast"/>
        <w:ind w:hanging="210"/>
        <w:rPr>
          <w:rFonts w:ascii="Verdana" w:eastAsia="Verdana" w:hAnsi="Verdana" w:cs="Verdana"/>
        </w:rPr>
      </w:pPr>
      <w:r>
        <w:rPr>
          <w:rFonts w:ascii="Verdana" w:eastAsia="Verdana" w:hAnsi="Verdana" w:cs="Verdana"/>
        </w:rPr>
        <w:lastRenderedPageBreak/>
        <w:t>Consent - we have permission from you after we gave you all the relevant information. All of your data protection rights may apply, except the right to object. To be clear, you do have the right to withdraw your consent at any time.</w:t>
      </w:r>
    </w:p>
    <w:p w14:paraId="7924B532" w14:textId="77777777" w:rsidR="00A90F28" w:rsidRDefault="00CA61F8">
      <w:pPr>
        <w:numPr>
          <w:ilvl w:val="0"/>
          <w:numId w:val="38"/>
        </w:numPr>
        <w:spacing w:before="240" w:after="240" w:line="360" w:lineRule="atLeast"/>
        <w:ind w:hanging="210"/>
        <w:rPr>
          <w:rFonts w:ascii="Verdana" w:eastAsia="Verdana" w:hAnsi="Verdana" w:cs="Verdana"/>
        </w:rPr>
      </w:pPr>
      <w:r>
        <w:rPr>
          <w:rFonts w:ascii="Verdana" w:eastAsia="Verdana" w:hAnsi="Verdana" w:cs="Verdana"/>
        </w:rPr>
        <w:t>Contract - we have to collect or use the information so we can enter into or carry out a contract with you. All of your data protection rights may apply except the right to object.</w:t>
      </w:r>
    </w:p>
    <w:p w14:paraId="104843CA" w14:textId="77777777" w:rsidR="00A90F28" w:rsidRDefault="00CA61F8">
      <w:pPr>
        <w:numPr>
          <w:ilvl w:val="0"/>
          <w:numId w:val="39"/>
        </w:numPr>
        <w:spacing w:before="240" w:after="240" w:line="360" w:lineRule="atLeast"/>
        <w:ind w:hanging="210"/>
        <w:rPr>
          <w:rFonts w:ascii="Verdana" w:eastAsia="Verdana" w:hAnsi="Verdana" w:cs="Verdana"/>
        </w:rPr>
      </w:pPr>
      <w:r>
        <w:rPr>
          <w:rFonts w:ascii="Verdana" w:eastAsia="Verdana" w:hAnsi="Verdana" w:cs="Verdana"/>
        </w:rPr>
        <w:t>Legal obligation - we have to collect or use your information so we can comply with the law. All of your data protection rights may apply, except the right to erasure, the right to object and the right to data portability.</w:t>
      </w:r>
    </w:p>
    <w:p w14:paraId="3F5D6357" w14:textId="77777777" w:rsidR="00A90F28" w:rsidRDefault="00CA61F8">
      <w:pPr>
        <w:numPr>
          <w:ilvl w:val="0"/>
          <w:numId w:val="40"/>
        </w:numPr>
        <w:spacing w:before="240" w:after="240" w:line="360" w:lineRule="atLeast"/>
        <w:ind w:hanging="210"/>
        <w:rPr>
          <w:rFonts w:ascii="Verdana" w:eastAsia="Verdana" w:hAnsi="Verdana" w:cs="Verdana"/>
        </w:rPr>
      </w:pPr>
      <w:r>
        <w:rPr>
          <w:rFonts w:ascii="Verdana" w:eastAsia="Verdana" w:hAnsi="Verdana" w:cs="Verdana"/>
        </w:rPr>
        <w:t xml:space="preserve">Legitimate interests – </w:t>
      </w:r>
      <w:r>
        <w:rPr>
          <w:rFonts w:ascii="Verdana" w:eastAsia="Verdana" w:hAnsi="Verdana" w:cs="Verdana"/>
        </w:rPr>
        <w:t xml:space="preserve">we’re collecting or using your information because it benefits you, our </w:t>
      </w:r>
      <w:proofErr w:type="spellStart"/>
      <w:r>
        <w:rPr>
          <w:rFonts w:ascii="Verdana" w:eastAsia="Verdana" w:hAnsi="Verdana" w:cs="Verdana"/>
        </w:rPr>
        <w:t>organisation</w:t>
      </w:r>
      <w:proofErr w:type="spellEnd"/>
      <w:r>
        <w:rPr>
          <w:rFonts w:ascii="Verdana" w:eastAsia="Verdana" w:hAnsi="Verdana" w:cs="Verdana"/>
        </w:rPr>
        <w:t xml:space="preserve"> or someone else, without causing an undue risk of harm to anyone. All of your data protection rights may apply, except the right to portability. Our legitimate interests are:</w:t>
      </w:r>
    </w:p>
    <w:p w14:paraId="7CB8DAF7" w14:textId="77777777" w:rsidR="00A90F28" w:rsidRDefault="00CA61F8">
      <w:pPr>
        <w:numPr>
          <w:ilvl w:val="1"/>
          <w:numId w:val="41"/>
        </w:numPr>
        <w:spacing w:before="240" w:after="240" w:line="360" w:lineRule="atLeast"/>
        <w:ind w:hanging="244"/>
        <w:rPr>
          <w:rFonts w:ascii="Verdana" w:eastAsia="Verdana" w:hAnsi="Verdana" w:cs="Verdana"/>
        </w:rPr>
      </w:pPr>
      <w:r>
        <w:rPr>
          <w:rFonts w:ascii="Verdana" w:eastAsia="Verdana" w:hAnsi="Verdana" w:cs="Verdana"/>
        </w:rPr>
        <w:t>As an early Years setting we need certain information as a statutory requirement</w:t>
      </w:r>
    </w:p>
    <w:p w14:paraId="5AB5382E" w14:textId="77777777" w:rsidR="00A90F28" w:rsidRDefault="00CA61F8">
      <w:pPr>
        <w:spacing w:before="240" w:after="240" w:line="360" w:lineRule="atLeast"/>
        <w:rPr>
          <w:rFonts w:ascii="Verdana" w:eastAsia="Verdana" w:hAnsi="Verdana" w:cs="Verdana"/>
        </w:rPr>
      </w:pPr>
      <w:r>
        <w:rPr>
          <w:rFonts w:ascii="Verdana" w:eastAsia="Verdana" w:hAnsi="Verdana" w:cs="Verdana"/>
        </w:rPr>
        <w:t xml:space="preserve">Our lawful bases for collecting or using personal information for </w:t>
      </w:r>
      <w:r>
        <w:rPr>
          <w:rFonts w:ascii="Verdana" w:eastAsia="Verdana" w:hAnsi="Verdana" w:cs="Verdana"/>
          <w:b/>
          <w:bCs/>
        </w:rPr>
        <w:t>dealing with queries, complaints or claims</w:t>
      </w:r>
      <w:r>
        <w:rPr>
          <w:rFonts w:ascii="Verdana" w:eastAsia="Verdana" w:hAnsi="Verdana" w:cs="Verdana"/>
        </w:rPr>
        <w:t xml:space="preserve"> are:</w:t>
      </w:r>
    </w:p>
    <w:p w14:paraId="75391FB0" w14:textId="77777777" w:rsidR="00A90F28" w:rsidRDefault="00CA61F8">
      <w:pPr>
        <w:numPr>
          <w:ilvl w:val="0"/>
          <w:numId w:val="42"/>
        </w:numPr>
        <w:spacing w:before="240" w:after="240" w:line="360" w:lineRule="atLeast"/>
        <w:ind w:hanging="210"/>
        <w:rPr>
          <w:rFonts w:ascii="Verdana" w:eastAsia="Verdana" w:hAnsi="Verdana" w:cs="Verdana"/>
        </w:rPr>
      </w:pPr>
      <w:r>
        <w:rPr>
          <w:rFonts w:ascii="Verdana" w:eastAsia="Verdana" w:hAnsi="Verdana" w:cs="Verdana"/>
        </w:rPr>
        <w:t>Consent - we have permission from you after we gave you all the relevant information. All of your data protection rights may apply, except the right to object. To be clear, you do have the right to withdraw your consent at any time.</w:t>
      </w:r>
    </w:p>
    <w:p w14:paraId="2B81A11E" w14:textId="77777777" w:rsidR="00A90F28" w:rsidRDefault="00CA61F8">
      <w:pPr>
        <w:spacing w:before="240" w:after="240" w:line="360" w:lineRule="atLeast"/>
        <w:rPr>
          <w:rFonts w:ascii="Verdana" w:eastAsia="Verdana" w:hAnsi="Verdana" w:cs="Verdana"/>
        </w:rPr>
      </w:pPr>
      <w:r>
        <w:rPr>
          <w:rFonts w:ascii="Verdana" w:eastAsia="Verdana" w:hAnsi="Verdana" w:cs="Verdana"/>
        </w:rPr>
        <w:t>Our lawful bases for collecting or using personal information </w:t>
      </w:r>
      <w:r>
        <w:rPr>
          <w:rFonts w:ascii="Verdana" w:eastAsia="Verdana" w:hAnsi="Verdana" w:cs="Verdana"/>
          <w:b/>
          <w:bCs/>
        </w:rPr>
        <w:t>for recruitment purposes</w:t>
      </w:r>
      <w:r>
        <w:rPr>
          <w:rFonts w:ascii="Verdana" w:eastAsia="Verdana" w:hAnsi="Verdana" w:cs="Verdana"/>
        </w:rPr>
        <w:t xml:space="preserve"> are:</w:t>
      </w:r>
    </w:p>
    <w:p w14:paraId="270ED13E" w14:textId="77777777" w:rsidR="00A90F28" w:rsidRDefault="00CA61F8">
      <w:pPr>
        <w:spacing w:before="240" w:after="240" w:line="360" w:lineRule="atLeast"/>
        <w:rPr>
          <w:rFonts w:ascii="Verdana" w:eastAsia="Verdana" w:hAnsi="Verdana" w:cs="Verdana"/>
        </w:rPr>
      </w:pPr>
      <w:r>
        <w:rPr>
          <w:rFonts w:ascii="Verdana" w:eastAsia="Verdana" w:hAnsi="Verdana" w:cs="Verdana"/>
        </w:rPr>
        <w:t>Our lawful bases for collecting or using personal information </w:t>
      </w:r>
      <w:r>
        <w:rPr>
          <w:rFonts w:ascii="Verdana" w:eastAsia="Verdana" w:hAnsi="Verdana" w:cs="Verdana"/>
          <w:b/>
          <w:bCs/>
        </w:rPr>
        <w:t>to comply with legal requirements</w:t>
      </w:r>
      <w:r>
        <w:rPr>
          <w:rFonts w:ascii="Verdana" w:eastAsia="Verdana" w:hAnsi="Verdana" w:cs="Verdana"/>
        </w:rPr>
        <w:t xml:space="preserve"> are:</w:t>
      </w:r>
    </w:p>
    <w:p w14:paraId="7E7E0D17" w14:textId="77777777" w:rsidR="00A90F28" w:rsidRDefault="00CA61F8">
      <w:pPr>
        <w:numPr>
          <w:ilvl w:val="0"/>
          <w:numId w:val="43"/>
        </w:numPr>
        <w:spacing w:before="240" w:after="240" w:line="360" w:lineRule="atLeast"/>
        <w:ind w:hanging="210"/>
        <w:rPr>
          <w:rFonts w:ascii="Verdana" w:eastAsia="Verdana" w:hAnsi="Verdana" w:cs="Verdana"/>
        </w:rPr>
      </w:pPr>
      <w:r>
        <w:rPr>
          <w:rFonts w:ascii="Verdana" w:eastAsia="Verdana" w:hAnsi="Verdana" w:cs="Verdana"/>
        </w:rPr>
        <w:t>Consent - we have permission from you after we gave you all the relevant information. All of your data protection rights may apply, except the right to object. To be clear, you do have the right to withdraw your consent at any time.</w:t>
      </w:r>
    </w:p>
    <w:p w14:paraId="44C915D4" w14:textId="77777777" w:rsidR="00A90F28" w:rsidRDefault="00CA61F8">
      <w:pPr>
        <w:numPr>
          <w:ilvl w:val="0"/>
          <w:numId w:val="44"/>
        </w:numPr>
        <w:spacing w:before="240" w:after="240" w:line="360" w:lineRule="atLeast"/>
        <w:ind w:hanging="210"/>
        <w:rPr>
          <w:rFonts w:ascii="Verdana" w:eastAsia="Verdana" w:hAnsi="Verdana" w:cs="Verdana"/>
        </w:rPr>
      </w:pPr>
      <w:r>
        <w:rPr>
          <w:rFonts w:ascii="Verdana" w:eastAsia="Verdana" w:hAnsi="Verdana" w:cs="Verdana"/>
        </w:rPr>
        <w:lastRenderedPageBreak/>
        <w:t>Contract - we have to collect or use the information so we can enter into or carry out a contract with you. All of your data protection rights may apply except the right to object.</w:t>
      </w:r>
    </w:p>
    <w:p w14:paraId="71574433" w14:textId="77777777" w:rsidR="00A90F28" w:rsidRDefault="00CA61F8">
      <w:pPr>
        <w:pStyle w:val="Heading2"/>
        <w:keepNext w:val="0"/>
        <w:spacing w:before="299" w:after="299" w:line="360" w:lineRule="atLeast"/>
        <w:rPr>
          <w:rFonts w:ascii="Georgia" w:eastAsia="Georgia" w:hAnsi="Georgia" w:cs="Georgia"/>
          <w:b w:val="0"/>
          <w:bCs w:val="0"/>
          <w:sz w:val="36"/>
          <w:szCs w:val="36"/>
        </w:rPr>
      </w:pPr>
      <w:bookmarkStart w:id="3" w:name="infofrom"/>
      <w:bookmarkEnd w:id="3"/>
      <w:r>
        <w:rPr>
          <w:rFonts w:ascii="Georgia" w:eastAsia="Georgia" w:hAnsi="Georgia" w:cs="Georgia"/>
          <w:b w:val="0"/>
          <w:bCs w:val="0"/>
          <w:i w:val="0"/>
          <w:iCs w:val="0"/>
          <w:sz w:val="36"/>
          <w:szCs w:val="36"/>
        </w:rPr>
        <w:t>Where we get personal information from</w:t>
      </w:r>
    </w:p>
    <w:p w14:paraId="3BE03EBB" w14:textId="77777777" w:rsidR="00A90F28" w:rsidRDefault="00CA61F8">
      <w:pPr>
        <w:numPr>
          <w:ilvl w:val="0"/>
          <w:numId w:val="45"/>
        </w:numPr>
        <w:spacing w:before="240" w:after="240" w:line="360" w:lineRule="atLeast"/>
        <w:ind w:hanging="210"/>
        <w:rPr>
          <w:rFonts w:ascii="Verdana" w:eastAsia="Verdana" w:hAnsi="Verdana" w:cs="Verdana"/>
        </w:rPr>
      </w:pPr>
      <w:r>
        <w:rPr>
          <w:rFonts w:ascii="Verdana" w:eastAsia="Verdana" w:hAnsi="Verdana" w:cs="Verdana"/>
        </w:rPr>
        <w:t>Directly from you</w:t>
      </w:r>
    </w:p>
    <w:p w14:paraId="24D35C7C" w14:textId="77777777" w:rsidR="00A90F28" w:rsidRDefault="00CA61F8">
      <w:pPr>
        <w:numPr>
          <w:ilvl w:val="0"/>
          <w:numId w:val="46"/>
        </w:numPr>
        <w:spacing w:before="240" w:after="240" w:line="360" w:lineRule="atLeast"/>
        <w:ind w:hanging="210"/>
        <w:rPr>
          <w:rFonts w:ascii="Verdana" w:eastAsia="Verdana" w:hAnsi="Verdana" w:cs="Verdana"/>
        </w:rPr>
      </w:pPr>
      <w:r>
        <w:rPr>
          <w:rFonts w:ascii="Verdana" w:eastAsia="Verdana" w:hAnsi="Verdana" w:cs="Verdana"/>
        </w:rPr>
        <w:t>Regulatory authorities (</w:t>
      </w:r>
      <w:proofErr w:type="spellStart"/>
      <w:r>
        <w:rPr>
          <w:rFonts w:ascii="Verdana" w:eastAsia="Verdana" w:hAnsi="Verdana" w:cs="Verdana"/>
        </w:rPr>
        <w:t>eg</w:t>
      </w:r>
      <w:proofErr w:type="spellEnd"/>
      <w:r>
        <w:rPr>
          <w:rFonts w:ascii="Verdana" w:eastAsia="Verdana" w:hAnsi="Verdana" w:cs="Verdana"/>
        </w:rPr>
        <w:t xml:space="preserve"> HMRC)</w:t>
      </w:r>
    </w:p>
    <w:p w14:paraId="5B8FBEA3" w14:textId="77777777" w:rsidR="00A90F28" w:rsidRDefault="00CA61F8">
      <w:pPr>
        <w:numPr>
          <w:ilvl w:val="0"/>
          <w:numId w:val="47"/>
        </w:numPr>
        <w:spacing w:before="240" w:after="240" w:line="360" w:lineRule="atLeast"/>
        <w:ind w:hanging="210"/>
        <w:rPr>
          <w:rFonts w:ascii="Verdana" w:eastAsia="Verdana" w:hAnsi="Verdana" w:cs="Verdana"/>
        </w:rPr>
      </w:pPr>
      <w:r>
        <w:rPr>
          <w:rFonts w:ascii="Verdana" w:eastAsia="Verdana" w:hAnsi="Verdana" w:cs="Verdana"/>
        </w:rPr>
        <w:t>Parents or carers</w:t>
      </w:r>
    </w:p>
    <w:p w14:paraId="349158E5" w14:textId="77777777" w:rsidR="00A90F28" w:rsidRDefault="00CA61F8">
      <w:pPr>
        <w:numPr>
          <w:ilvl w:val="0"/>
          <w:numId w:val="48"/>
        </w:numPr>
        <w:spacing w:before="240" w:after="240" w:line="360" w:lineRule="atLeast"/>
        <w:ind w:hanging="210"/>
        <w:rPr>
          <w:rFonts w:ascii="Verdana" w:eastAsia="Verdana" w:hAnsi="Verdana" w:cs="Verdana"/>
        </w:rPr>
      </w:pPr>
      <w:r>
        <w:rPr>
          <w:rFonts w:ascii="Verdana" w:eastAsia="Verdana" w:hAnsi="Verdana" w:cs="Verdana"/>
        </w:rPr>
        <w:t>Local authorities or local councils</w:t>
      </w:r>
    </w:p>
    <w:p w14:paraId="470C0F53" w14:textId="77777777" w:rsidR="00A90F28" w:rsidRDefault="00CA61F8">
      <w:pPr>
        <w:numPr>
          <w:ilvl w:val="0"/>
          <w:numId w:val="49"/>
        </w:numPr>
        <w:spacing w:before="240" w:after="240" w:line="360" w:lineRule="atLeast"/>
        <w:ind w:hanging="210"/>
        <w:rPr>
          <w:rFonts w:ascii="Verdana" w:eastAsia="Verdana" w:hAnsi="Verdana" w:cs="Verdana"/>
        </w:rPr>
      </w:pPr>
      <w:r>
        <w:rPr>
          <w:rFonts w:ascii="Verdana" w:eastAsia="Verdana" w:hAnsi="Verdana" w:cs="Verdana"/>
        </w:rPr>
        <w:t>Other education establishments</w:t>
      </w:r>
    </w:p>
    <w:p w14:paraId="34B4BD98" w14:textId="77777777" w:rsidR="00A90F28" w:rsidRDefault="00CA61F8">
      <w:pPr>
        <w:numPr>
          <w:ilvl w:val="0"/>
          <w:numId w:val="50"/>
        </w:numPr>
        <w:spacing w:before="240" w:after="240" w:line="360" w:lineRule="atLeast"/>
        <w:ind w:hanging="210"/>
        <w:rPr>
          <w:rFonts w:ascii="Verdana" w:eastAsia="Verdana" w:hAnsi="Verdana" w:cs="Verdana"/>
        </w:rPr>
      </w:pPr>
      <w:r>
        <w:rPr>
          <w:rFonts w:ascii="Verdana" w:eastAsia="Verdana" w:hAnsi="Verdana" w:cs="Verdana"/>
        </w:rPr>
        <w:t>Health care providers</w:t>
      </w:r>
    </w:p>
    <w:p w14:paraId="14DA2CEA" w14:textId="77777777" w:rsidR="00A90F28" w:rsidRDefault="00CA61F8">
      <w:pPr>
        <w:numPr>
          <w:ilvl w:val="0"/>
          <w:numId w:val="51"/>
        </w:numPr>
        <w:spacing w:before="240" w:after="240" w:line="360" w:lineRule="atLeast"/>
        <w:ind w:hanging="210"/>
        <w:rPr>
          <w:rFonts w:ascii="Verdana" w:eastAsia="Verdana" w:hAnsi="Verdana" w:cs="Verdana"/>
        </w:rPr>
      </w:pPr>
      <w:r>
        <w:rPr>
          <w:rFonts w:ascii="Verdana" w:eastAsia="Verdana" w:hAnsi="Verdana" w:cs="Verdana"/>
        </w:rPr>
        <w:t xml:space="preserve">It is mostly from </w:t>
      </w:r>
      <w:r>
        <w:rPr>
          <w:rFonts w:ascii="Verdana" w:eastAsia="Verdana" w:hAnsi="Verdana" w:cs="Verdana"/>
        </w:rPr>
        <w:t>parents/carers</w:t>
      </w:r>
    </w:p>
    <w:p w14:paraId="10F9C56F" w14:textId="77777777" w:rsidR="00A90F28" w:rsidRDefault="00CA61F8">
      <w:pPr>
        <w:pStyle w:val="Heading2"/>
        <w:keepNext w:val="0"/>
        <w:spacing w:before="299" w:after="299" w:line="360" w:lineRule="atLeast"/>
        <w:rPr>
          <w:rFonts w:ascii="Georgia" w:eastAsia="Georgia" w:hAnsi="Georgia" w:cs="Georgia"/>
          <w:b w:val="0"/>
          <w:bCs w:val="0"/>
          <w:sz w:val="36"/>
          <w:szCs w:val="36"/>
        </w:rPr>
      </w:pPr>
      <w:bookmarkStart w:id="4" w:name="retention"/>
      <w:bookmarkEnd w:id="4"/>
      <w:r>
        <w:rPr>
          <w:rFonts w:ascii="Georgia" w:eastAsia="Georgia" w:hAnsi="Georgia" w:cs="Georgia"/>
          <w:b w:val="0"/>
          <w:bCs w:val="0"/>
          <w:i w:val="0"/>
          <w:iCs w:val="0"/>
          <w:sz w:val="36"/>
          <w:szCs w:val="36"/>
        </w:rPr>
        <w:t>How long we keep information</w:t>
      </w:r>
    </w:p>
    <w:p w14:paraId="4069FBFA" w14:textId="77777777" w:rsidR="00CA61F8" w:rsidRPr="00293D28" w:rsidRDefault="00CA61F8" w:rsidP="00CA61F8">
      <w:pPr>
        <w:jc w:val="both"/>
        <w:rPr>
          <w:rFonts w:ascii="Tahoma" w:hAnsi="Tahoma" w:cs="Tahoma"/>
        </w:rPr>
      </w:pPr>
      <w:bookmarkStart w:id="5" w:name="share"/>
      <w:bookmarkEnd w:id="5"/>
      <w:r w:rsidRPr="00A266A5">
        <w:rPr>
          <w:rFonts w:ascii="Tahoma" w:hAnsi="Tahoma" w:cs="Tahoma"/>
        </w:rPr>
        <w:t>Busy Bees is</w:t>
      </w:r>
      <w:r w:rsidRPr="00293D28">
        <w:rPr>
          <w:rFonts w:ascii="Tahoma" w:hAnsi="Tahoma" w:cs="Tahoma"/>
        </w:rPr>
        <w:t xml:space="preserve"> required to keep registers of children’s attendance </w:t>
      </w:r>
      <w:bookmarkStart w:id="6" w:name="_Hlk159416033"/>
      <w:r>
        <w:rPr>
          <w:rFonts w:ascii="Tahoma" w:hAnsi="Tahoma" w:cs="Tahoma"/>
        </w:rPr>
        <w:t>for three years once they have left.</w:t>
      </w:r>
      <w:bookmarkEnd w:id="6"/>
    </w:p>
    <w:p w14:paraId="3CF46EE0" w14:textId="77777777" w:rsidR="00CA61F8" w:rsidRPr="00293D28" w:rsidRDefault="00CA61F8" w:rsidP="00CA61F8">
      <w:pPr>
        <w:jc w:val="both"/>
        <w:rPr>
          <w:rFonts w:ascii="Tahoma" w:hAnsi="Tahoma" w:cs="Tahoma"/>
        </w:rPr>
      </w:pPr>
      <w:r w:rsidRPr="00A266A5">
        <w:rPr>
          <w:rFonts w:ascii="Tahoma" w:hAnsi="Tahoma" w:cs="Tahoma"/>
        </w:rPr>
        <w:t>we</w:t>
      </w:r>
      <w:r w:rsidRPr="00293D28">
        <w:rPr>
          <w:rFonts w:ascii="Tahoma" w:hAnsi="Tahoma" w:cs="Tahoma"/>
        </w:rPr>
        <w:t xml:space="preserve"> a</w:t>
      </w:r>
      <w:r w:rsidRPr="00A266A5">
        <w:rPr>
          <w:rFonts w:ascii="Tahoma" w:hAnsi="Tahoma" w:cs="Tahoma"/>
        </w:rPr>
        <w:t>re</w:t>
      </w:r>
      <w:r w:rsidRPr="00293D28">
        <w:rPr>
          <w:rFonts w:ascii="Tahoma" w:hAnsi="Tahoma" w:cs="Tahoma"/>
        </w:rPr>
        <w:t xml:space="preserve"> required to keep Accident/incident reports</w:t>
      </w:r>
      <w:r w:rsidRPr="0045394A">
        <w:rPr>
          <w:rFonts w:ascii="Tahoma" w:hAnsi="Tahoma" w:cs="Tahoma"/>
        </w:rPr>
        <w:t xml:space="preserve"> </w:t>
      </w:r>
      <w:r>
        <w:rPr>
          <w:rFonts w:ascii="Tahoma" w:hAnsi="Tahoma" w:cs="Tahoma"/>
        </w:rPr>
        <w:t xml:space="preserve">on the children for three years once they have left. </w:t>
      </w:r>
      <w:r w:rsidRPr="00293D28">
        <w:rPr>
          <w:rFonts w:ascii="Tahoma" w:hAnsi="Tahoma" w:cs="Tahoma"/>
        </w:rPr>
        <w:t xml:space="preserve"> </w:t>
      </w:r>
    </w:p>
    <w:p w14:paraId="084E650A" w14:textId="77777777" w:rsidR="00CA61F8" w:rsidRPr="00293D28" w:rsidRDefault="00CA61F8" w:rsidP="00CA61F8">
      <w:pPr>
        <w:jc w:val="both"/>
        <w:rPr>
          <w:rFonts w:ascii="Tahoma" w:hAnsi="Tahoma" w:cs="Tahoma"/>
        </w:rPr>
      </w:pPr>
      <w:r w:rsidRPr="00A266A5">
        <w:rPr>
          <w:rFonts w:ascii="Tahoma" w:hAnsi="Tahoma" w:cs="Tahoma"/>
        </w:rPr>
        <w:t xml:space="preserve">We are </w:t>
      </w:r>
      <w:r w:rsidRPr="00293D28">
        <w:rPr>
          <w:rFonts w:ascii="Tahoma" w:hAnsi="Tahoma" w:cs="Tahoma"/>
        </w:rPr>
        <w:t xml:space="preserve">advised to keep contracts and children’s record forms for </w:t>
      </w:r>
      <w:r>
        <w:rPr>
          <w:rFonts w:ascii="Tahoma" w:hAnsi="Tahoma" w:cs="Tahoma"/>
        </w:rPr>
        <w:t>3</w:t>
      </w:r>
      <w:r w:rsidRPr="00293D28">
        <w:rPr>
          <w:rFonts w:ascii="Tahoma" w:hAnsi="Tahoma" w:cs="Tahoma"/>
        </w:rPr>
        <w:t xml:space="preserve"> years</w:t>
      </w:r>
    </w:p>
    <w:p w14:paraId="4286E60F" w14:textId="77777777" w:rsidR="00CA61F8" w:rsidRPr="00293D28" w:rsidRDefault="00CA61F8" w:rsidP="00CA61F8">
      <w:pPr>
        <w:jc w:val="both"/>
        <w:rPr>
          <w:rFonts w:ascii="Tahoma" w:hAnsi="Tahoma" w:cs="Tahoma"/>
        </w:rPr>
      </w:pPr>
      <w:r w:rsidRPr="00293D28">
        <w:rPr>
          <w:rFonts w:ascii="Tahoma" w:hAnsi="Tahoma" w:cs="Tahoma"/>
        </w:rPr>
        <w:t xml:space="preserve">Childs learning development records leave with the child and any copies held by </w:t>
      </w:r>
      <w:r w:rsidRPr="00A266A5">
        <w:rPr>
          <w:rFonts w:ascii="Tahoma" w:hAnsi="Tahoma" w:cs="Tahoma"/>
        </w:rPr>
        <w:t xml:space="preserve">us </w:t>
      </w:r>
      <w:r w:rsidRPr="00293D28">
        <w:rPr>
          <w:rFonts w:ascii="Tahoma" w:hAnsi="Tahoma" w:cs="Tahoma"/>
        </w:rPr>
        <w:t>will be destroyed.</w:t>
      </w:r>
    </w:p>
    <w:p w14:paraId="4C34947B" w14:textId="77777777" w:rsidR="00CA61F8" w:rsidRPr="00293D28" w:rsidRDefault="00CA61F8" w:rsidP="00CA61F8">
      <w:pPr>
        <w:jc w:val="both"/>
        <w:rPr>
          <w:rFonts w:ascii="Tahoma" w:hAnsi="Tahoma" w:cs="Tahoma"/>
        </w:rPr>
      </w:pPr>
      <w:r w:rsidRPr="00293D28">
        <w:rPr>
          <w:rFonts w:ascii="Tahoma" w:hAnsi="Tahoma" w:cs="Tahoma"/>
        </w:rPr>
        <w:t xml:space="preserve">A copy of the child’s </w:t>
      </w:r>
      <w:r w:rsidRPr="00A266A5">
        <w:rPr>
          <w:rFonts w:ascii="Tahoma" w:hAnsi="Tahoma" w:cs="Tahoma"/>
        </w:rPr>
        <w:t>two-year</w:t>
      </w:r>
      <w:r w:rsidRPr="00293D28">
        <w:rPr>
          <w:rFonts w:ascii="Tahoma" w:hAnsi="Tahoma" w:cs="Tahoma"/>
        </w:rPr>
        <w:t xml:space="preserve"> progress check </w:t>
      </w:r>
      <w:r>
        <w:rPr>
          <w:rFonts w:ascii="Tahoma" w:hAnsi="Tahoma" w:cs="Tahoma"/>
        </w:rPr>
        <w:t>will be retained for three years once they have left.</w:t>
      </w:r>
    </w:p>
    <w:p w14:paraId="18311405" w14:textId="77777777" w:rsidR="00CA61F8" w:rsidRDefault="00CA61F8" w:rsidP="00CA61F8">
      <w:pPr>
        <w:jc w:val="both"/>
        <w:rPr>
          <w:rFonts w:ascii="Tahoma" w:hAnsi="Tahoma" w:cs="Tahoma"/>
        </w:rPr>
      </w:pPr>
      <w:r w:rsidRPr="00293D28">
        <w:rPr>
          <w:rFonts w:ascii="Tahoma" w:hAnsi="Tahoma" w:cs="Tahoma"/>
        </w:rPr>
        <w:t>Any photographs used for advertising will also be subject to separate consent.</w:t>
      </w:r>
      <w:r w:rsidRPr="00A266A5">
        <w:rPr>
          <w:rFonts w:ascii="Tahoma" w:hAnsi="Tahoma" w:cs="Tahoma"/>
        </w:rPr>
        <w:t xml:space="preserve">   </w:t>
      </w:r>
    </w:p>
    <w:p w14:paraId="194F8B68" w14:textId="77777777" w:rsidR="00A90F28" w:rsidRDefault="00CA61F8">
      <w:pPr>
        <w:pStyle w:val="Heading2"/>
        <w:keepNext w:val="0"/>
        <w:spacing w:before="299" w:after="299" w:line="360" w:lineRule="atLeast"/>
        <w:rPr>
          <w:rFonts w:ascii="Georgia" w:eastAsia="Georgia" w:hAnsi="Georgia" w:cs="Georgia"/>
          <w:b w:val="0"/>
          <w:bCs w:val="0"/>
          <w:sz w:val="36"/>
          <w:szCs w:val="36"/>
        </w:rPr>
      </w:pPr>
      <w:r>
        <w:rPr>
          <w:rFonts w:ascii="Georgia" w:eastAsia="Georgia" w:hAnsi="Georgia" w:cs="Georgia"/>
          <w:b w:val="0"/>
          <w:bCs w:val="0"/>
          <w:i w:val="0"/>
          <w:iCs w:val="0"/>
          <w:sz w:val="36"/>
          <w:szCs w:val="36"/>
        </w:rPr>
        <w:t>Who we share information with</w:t>
      </w:r>
    </w:p>
    <w:p w14:paraId="1BA3DE4A" w14:textId="77777777" w:rsidR="00A90F28" w:rsidRDefault="00CA61F8">
      <w:pPr>
        <w:pStyle w:val="Heading3"/>
        <w:keepNext w:val="0"/>
        <w:spacing w:before="281" w:after="281" w:line="360" w:lineRule="atLeast"/>
        <w:rPr>
          <w:rFonts w:ascii="Georgia" w:eastAsia="Georgia" w:hAnsi="Georgia" w:cs="Georgia"/>
          <w:b w:val="0"/>
          <w:bCs w:val="0"/>
          <w:sz w:val="28"/>
          <w:szCs w:val="28"/>
        </w:rPr>
      </w:pPr>
      <w:r>
        <w:rPr>
          <w:rFonts w:ascii="Georgia" w:eastAsia="Georgia" w:hAnsi="Georgia" w:cs="Georgia"/>
          <w:b w:val="0"/>
          <w:bCs w:val="0"/>
          <w:sz w:val="28"/>
          <w:szCs w:val="28"/>
        </w:rPr>
        <w:t>Data processors</w:t>
      </w:r>
    </w:p>
    <w:p w14:paraId="789377A0" w14:textId="77777777" w:rsidR="00A90F28" w:rsidRDefault="00CA61F8">
      <w:pPr>
        <w:spacing w:before="240" w:after="240" w:line="360" w:lineRule="atLeast"/>
        <w:rPr>
          <w:rFonts w:ascii="Verdana" w:eastAsia="Verdana" w:hAnsi="Verdana" w:cs="Verdana"/>
        </w:rPr>
      </w:pPr>
      <w:r>
        <w:rPr>
          <w:rFonts w:ascii="Verdana" w:eastAsia="Verdana" w:hAnsi="Verdana" w:cs="Verdana"/>
          <w:b/>
          <w:bCs/>
        </w:rPr>
        <w:t>Lorna Rayner Manager</w:t>
      </w:r>
    </w:p>
    <w:p w14:paraId="4C611E8C" w14:textId="77777777" w:rsidR="00A90F28" w:rsidRDefault="00CA61F8">
      <w:pPr>
        <w:spacing w:before="240" w:after="240" w:line="360" w:lineRule="atLeast"/>
        <w:rPr>
          <w:rFonts w:ascii="Verdana" w:eastAsia="Verdana" w:hAnsi="Verdana" w:cs="Verdana"/>
        </w:rPr>
      </w:pPr>
      <w:r>
        <w:rPr>
          <w:rFonts w:ascii="Verdana" w:eastAsia="Verdana" w:hAnsi="Verdana" w:cs="Verdana"/>
        </w:rPr>
        <w:t>This data processor does the following activities for us: All admin tasks</w:t>
      </w:r>
    </w:p>
    <w:p w14:paraId="44DDD094" w14:textId="77777777" w:rsidR="00A90F28" w:rsidRDefault="00CA61F8">
      <w:pPr>
        <w:pStyle w:val="Heading3"/>
        <w:keepNext w:val="0"/>
        <w:spacing w:before="281" w:after="281" w:line="360" w:lineRule="atLeast"/>
        <w:rPr>
          <w:rFonts w:ascii="Georgia" w:eastAsia="Georgia" w:hAnsi="Georgia" w:cs="Georgia"/>
          <w:b w:val="0"/>
          <w:bCs w:val="0"/>
          <w:sz w:val="28"/>
          <w:szCs w:val="28"/>
        </w:rPr>
      </w:pPr>
      <w:r>
        <w:rPr>
          <w:rFonts w:ascii="Georgia" w:eastAsia="Georgia" w:hAnsi="Georgia" w:cs="Georgia"/>
          <w:b w:val="0"/>
          <w:bCs w:val="0"/>
          <w:sz w:val="28"/>
          <w:szCs w:val="28"/>
        </w:rPr>
        <w:t>Others we share personal information with</w:t>
      </w:r>
    </w:p>
    <w:p w14:paraId="0C9790F1" w14:textId="77777777" w:rsidR="00A90F28" w:rsidRDefault="00CA61F8">
      <w:pPr>
        <w:numPr>
          <w:ilvl w:val="0"/>
          <w:numId w:val="52"/>
        </w:numPr>
        <w:spacing w:before="240" w:after="240" w:line="360" w:lineRule="atLeast"/>
        <w:ind w:hanging="210"/>
        <w:rPr>
          <w:rFonts w:ascii="Verdana" w:eastAsia="Verdana" w:hAnsi="Verdana" w:cs="Verdana"/>
        </w:rPr>
      </w:pPr>
      <w:r>
        <w:rPr>
          <w:rFonts w:ascii="Verdana" w:eastAsia="Verdana" w:hAnsi="Verdana" w:cs="Verdana"/>
        </w:rPr>
        <w:t>Parents and carers</w:t>
      </w:r>
    </w:p>
    <w:p w14:paraId="2DA0127E" w14:textId="77777777" w:rsidR="00A90F28" w:rsidRDefault="00CA61F8">
      <w:pPr>
        <w:numPr>
          <w:ilvl w:val="0"/>
          <w:numId w:val="53"/>
        </w:numPr>
        <w:spacing w:before="240" w:after="240" w:line="360" w:lineRule="atLeast"/>
        <w:ind w:hanging="210"/>
        <w:rPr>
          <w:rFonts w:ascii="Verdana" w:eastAsia="Verdana" w:hAnsi="Verdana" w:cs="Verdana"/>
        </w:rPr>
      </w:pPr>
      <w:r>
        <w:rPr>
          <w:rFonts w:ascii="Verdana" w:eastAsia="Verdana" w:hAnsi="Verdana" w:cs="Verdana"/>
        </w:rPr>
        <w:lastRenderedPageBreak/>
        <w:t>Local authorities</w:t>
      </w:r>
    </w:p>
    <w:p w14:paraId="70F2344D" w14:textId="77777777" w:rsidR="00A90F28" w:rsidRDefault="00CA61F8">
      <w:pPr>
        <w:pStyle w:val="Heading2"/>
        <w:keepNext w:val="0"/>
        <w:spacing w:before="299" w:after="299" w:line="360" w:lineRule="atLeast"/>
        <w:rPr>
          <w:rFonts w:ascii="Georgia" w:eastAsia="Georgia" w:hAnsi="Georgia" w:cs="Georgia"/>
          <w:b w:val="0"/>
          <w:bCs w:val="0"/>
          <w:sz w:val="36"/>
          <w:szCs w:val="36"/>
        </w:rPr>
      </w:pPr>
      <w:bookmarkStart w:id="7" w:name="complain"/>
      <w:bookmarkEnd w:id="7"/>
      <w:r>
        <w:rPr>
          <w:rFonts w:ascii="Georgia" w:eastAsia="Georgia" w:hAnsi="Georgia" w:cs="Georgia"/>
          <w:b w:val="0"/>
          <w:bCs w:val="0"/>
          <w:i w:val="0"/>
          <w:iCs w:val="0"/>
          <w:sz w:val="36"/>
          <w:szCs w:val="36"/>
        </w:rPr>
        <w:t>How to complain</w:t>
      </w:r>
    </w:p>
    <w:p w14:paraId="16CD6796" w14:textId="77777777" w:rsidR="00A90F28" w:rsidRDefault="00CA61F8">
      <w:pPr>
        <w:spacing w:before="240" w:after="240" w:line="360" w:lineRule="atLeast"/>
        <w:rPr>
          <w:rFonts w:ascii="Verdana" w:eastAsia="Verdana" w:hAnsi="Verdana" w:cs="Verdana"/>
        </w:rPr>
      </w:pPr>
      <w:r>
        <w:rPr>
          <w:rFonts w:ascii="Verdana" w:eastAsia="Verdana" w:hAnsi="Verdana" w:cs="Verdana"/>
        </w:rPr>
        <w:t xml:space="preserve">If you have any concerns about our use of </w:t>
      </w:r>
      <w:r>
        <w:rPr>
          <w:rFonts w:ascii="Verdana" w:eastAsia="Verdana" w:hAnsi="Verdana" w:cs="Verdana"/>
        </w:rPr>
        <w:t>your personal data, you can make a complaint to us using the contact details at the top of this privacy notice.</w:t>
      </w:r>
    </w:p>
    <w:p w14:paraId="610B9179" w14:textId="77777777" w:rsidR="00A90F28" w:rsidRDefault="00CA61F8">
      <w:pPr>
        <w:spacing w:before="240" w:after="240" w:line="360" w:lineRule="atLeast"/>
        <w:rPr>
          <w:rFonts w:ascii="Verdana" w:eastAsia="Verdana" w:hAnsi="Verdana" w:cs="Verdana"/>
        </w:rPr>
      </w:pPr>
      <w:r>
        <w:rPr>
          <w:rFonts w:ascii="Verdana" w:eastAsia="Verdana" w:hAnsi="Verdana" w:cs="Verdana"/>
        </w:rPr>
        <w:t>If you remain unhappy with how we’ve used your data after raising a complaint with us, you can also complain to the ICO.</w:t>
      </w:r>
    </w:p>
    <w:p w14:paraId="13D8C0B4" w14:textId="77777777" w:rsidR="00A90F28" w:rsidRDefault="00CA61F8">
      <w:pPr>
        <w:spacing w:before="240" w:after="240" w:line="360" w:lineRule="atLeast"/>
        <w:rPr>
          <w:rFonts w:ascii="Verdana" w:eastAsia="Verdana" w:hAnsi="Verdana" w:cs="Verdana"/>
        </w:rPr>
      </w:pPr>
      <w:r>
        <w:rPr>
          <w:rFonts w:ascii="Verdana" w:eastAsia="Verdana" w:hAnsi="Verdana" w:cs="Verdana"/>
        </w:rPr>
        <w:t>The ICO’s address:           </w:t>
      </w:r>
    </w:p>
    <w:p w14:paraId="7D656286" w14:textId="77777777" w:rsidR="00A90F28" w:rsidRDefault="00CA61F8">
      <w:pPr>
        <w:pBdr>
          <w:left w:val="none" w:sz="0" w:space="30" w:color="auto"/>
        </w:pBdr>
        <w:spacing w:before="240" w:after="240" w:line="360" w:lineRule="atLeast"/>
        <w:ind w:left="600"/>
        <w:rPr>
          <w:rFonts w:ascii="Verdana" w:eastAsia="Verdana" w:hAnsi="Verdana" w:cs="Verdana"/>
        </w:rPr>
      </w:pPr>
      <w:r>
        <w:rPr>
          <w:rFonts w:ascii="Verdana" w:eastAsia="Verdana" w:hAnsi="Verdana" w:cs="Verdana"/>
        </w:rPr>
        <w:t>Information Commissioner’s Office</w:t>
      </w:r>
      <w:r>
        <w:rPr>
          <w:rFonts w:ascii="Verdana" w:eastAsia="Verdana" w:hAnsi="Verdana" w:cs="Verdana"/>
        </w:rPr>
        <w:br/>
        <w:t>Wycliffe House</w:t>
      </w:r>
      <w:r>
        <w:rPr>
          <w:rFonts w:ascii="Verdana" w:eastAsia="Verdana" w:hAnsi="Verdana" w:cs="Verdana"/>
        </w:rPr>
        <w:br/>
        <w:t>Water Lane</w:t>
      </w:r>
      <w:r>
        <w:rPr>
          <w:rFonts w:ascii="Verdana" w:eastAsia="Verdana" w:hAnsi="Verdana" w:cs="Verdana"/>
        </w:rPr>
        <w:br/>
        <w:t>Wilmslow</w:t>
      </w:r>
      <w:r>
        <w:rPr>
          <w:rFonts w:ascii="Verdana" w:eastAsia="Verdana" w:hAnsi="Verdana" w:cs="Verdana"/>
        </w:rPr>
        <w:br/>
        <w:t>Cheshire</w:t>
      </w:r>
      <w:r>
        <w:rPr>
          <w:rFonts w:ascii="Verdana" w:eastAsia="Verdana" w:hAnsi="Verdana" w:cs="Verdana"/>
        </w:rPr>
        <w:br/>
        <w:t>SK9 5AF</w:t>
      </w:r>
    </w:p>
    <w:p w14:paraId="3581A42B" w14:textId="77777777" w:rsidR="00A90F28" w:rsidRDefault="00CA61F8">
      <w:pPr>
        <w:pBdr>
          <w:left w:val="none" w:sz="0" w:space="30" w:color="auto"/>
        </w:pBdr>
        <w:spacing w:before="240" w:after="240" w:line="360" w:lineRule="atLeast"/>
        <w:ind w:left="600"/>
        <w:rPr>
          <w:rFonts w:ascii="Verdana" w:eastAsia="Verdana" w:hAnsi="Verdana" w:cs="Verdana"/>
        </w:rPr>
      </w:pPr>
      <w:r>
        <w:rPr>
          <w:rFonts w:ascii="Verdana" w:eastAsia="Verdana" w:hAnsi="Verdana" w:cs="Verdana"/>
        </w:rPr>
        <w:t>Helpline number: 0303 123 1113</w:t>
      </w:r>
    </w:p>
    <w:p w14:paraId="4983D844" w14:textId="77777777" w:rsidR="00A90F28" w:rsidRDefault="00CA61F8">
      <w:pPr>
        <w:pBdr>
          <w:left w:val="none" w:sz="0" w:space="30" w:color="auto"/>
        </w:pBdr>
        <w:spacing w:before="240" w:after="240" w:line="360" w:lineRule="atLeast"/>
        <w:ind w:left="600"/>
        <w:rPr>
          <w:rFonts w:ascii="Verdana" w:eastAsia="Verdana" w:hAnsi="Verdana" w:cs="Verdana"/>
        </w:rPr>
      </w:pPr>
      <w:r>
        <w:rPr>
          <w:rFonts w:ascii="Verdana" w:eastAsia="Verdana" w:hAnsi="Verdana" w:cs="Verdana"/>
        </w:rPr>
        <w:t xml:space="preserve">Website: </w:t>
      </w:r>
      <w:hyperlink r:id="rId13" w:tooltip="Make a complaint" w:history="1">
        <w:r>
          <w:rPr>
            <w:rFonts w:ascii="Verdana" w:eastAsia="Verdana" w:hAnsi="Verdana" w:cs="Verdana"/>
            <w:color w:val="0000EE"/>
            <w:u w:val="single" w:color="0000EE"/>
          </w:rPr>
          <w:t>https://www.ico.org.uk/make-a-complaint</w:t>
        </w:r>
      </w:hyperlink>
    </w:p>
    <w:p w14:paraId="620C8FF4" w14:textId="77777777" w:rsidR="00A90F28" w:rsidRDefault="00CA61F8">
      <w:pPr>
        <w:pStyle w:val="Heading2"/>
        <w:keepNext w:val="0"/>
        <w:spacing w:before="299" w:after="299" w:line="360" w:lineRule="atLeast"/>
        <w:rPr>
          <w:rFonts w:ascii="Georgia" w:eastAsia="Georgia" w:hAnsi="Georgia" w:cs="Georgia"/>
          <w:b w:val="0"/>
          <w:bCs w:val="0"/>
          <w:sz w:val="36"/>
          <w:szCs w:val="36"/>
        </w:rPr>
      </w:pPr>
      <w:r>
        <w:rPr>
          <w:rFonts w:ascii="Georgia" w:eastAsia="Georgia" w:hAnsi="Georgia" w:cs="Georgia"/>
          <w:b w:val="0"/>
          <w:bCs w:val="0"/>
          <w:i w:val="0"/>
          <w:iCs w:val="0"/>
          <w:sz w:val="36"/>
          <w:szCs w:val="36"/>
        </w:rPr>
        <w:t>Last updated</w:t>
      </w:r>
    </w:p>
    <w:p w14:paraId="16FB6905" w14:textId="77777777" w:rsidR="00A90F28" w:rsidRDefault="00CA61F8">
      <w:pPr>
        <w:spacing w:before="240" w:after="240" w:line="360" w:lineRule="atLeast"/>
        <w:rPr>
          <w:rFonts w:ascii="Verdana" w:eastAsia="Verdana" w:hAnsi="Verdana" w:cs="Verdana"/>
        </w:rPr>
      </w:pPr>
      <w:r>
        <w:rPr>
          <w:rFonts w:ascii="Verdana" w:eastAsia="Verdana" w:hAnsi="Verdana" w:cs="Verdana"/>
        </w:rPr>
        <w:t>13 November 2024</w:t>
      </w:r>
    </w:p>
    <w:p w14:paraId="45F8B570" w14:textId="77777777" w:rsidR="00A77B3E" w:rsidRDefault="00A77B3E"/>
    <w:sectPr w:rsidR="00A77B3E">
      <w:pgSz w:w="11906" w:h="16838"/>
      <w:pgMar w:top="1440" w:right="1440" w:bottom="1440" w:left="1440" w:header="720" w:footer="720" w:gutter="0"/>
      <w:pgNumType w:fmt="decimalEnclosedFullstop"/>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plified Arabic Fixed">
    <w:charset w:val="B2"/>
    <w:family w:val="modern"/>
    <w:pitch w:val="fixed"/>
    <w:sig w:usb0="00002003" w:usb1="0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EF4A7FC0">
      <w:start w:val="1"/>
      <w:numFmt w:val="bullet"/>
      <w:lvlText w:val=""/>
      <w:lvlJc w:val="left"/>
      <w:pPr>
        <w:ind w:left="720" w:hanging="360"/>
      </w:pPr>
      <w:rPr>
        <w:rFonts w:ascii="Symbol" w:hAnsi="Symbol"/>
      </w:rPr>
    </w:lvl>
    <w:lvl w:ilvl="1" w:tplc="7CAAE260">
      <w:start w:val="1"/>
      <w:numFmt w:val="bullet"/>
      <w:lvlText w:val="o"/>
      <w:lvlJc w:val="left"/>
      <w:pPr>
        <w:tabs>
          <w:tab w:val="num" w:pos="1440"/>
        </w:tabs>
        <w:ind w:left="1440" w:hanging="360"/>
      </w:pPr>
      <w:rPr>
        <w:rFonts w:ascii="Courier New" w:hAnsi="Courier New"/>
      </w:rPr>
    </w:lvl>
    <w:lvl w:ilvl="2" w:tplc="38D0F894">
      <w:start w:val="1"/>
      <w:numFmt w:val="bullet"/>
      <w:lvlText w:val=""/>
      <w:lvlJc w:val="left"/>
      <w:pPr>
        <w:tabs>
          <w:tab w:val="num" w:pos="2160"/>
        </w:tabs>
        <w:ind w:left="2160" w:hanging="360"/>
      </w:pPr>
      <w:rPr>
        <w:rFonts w:ascii="Wingdings" w:hAnsi="Wingdings"/>
      </w:rPr>
    </w:lvl>
    <w:lvl w:ilvl="3" w:tplc="FC223D32">
      <w:start w:val="1"/>
      <w:numFmt w:val="bullet"/>
      <w:lvlText w:val=""/>
      <w:lvlJc w:val="left"/>
      <w:pPr>
        <w:tabs>
          <w:tab w:val="num" w:pos="2880"/>
        </w:tabs>
        <w:ind w:left="2880" w:hanging="360"/>
      </w:pPr>
      <w:rPr>
        <w:rFonts w:ascii="Symbol" w:hAnsi="Symbol"/>
      </w:rPr>
    </w:lvl>
    <w:lvl w:ilvl="4" w:tplc="0D4C605A">
      <w:start w:val="1"/>
      <w:numFmt w:val="bullet"/>
      <w:lvlText w:val="o"/>
      <w:lvlJc w:val="left"/>
      <w:pPr>
        <w:tabs>
          <w:tab w:val="num" w:pos="3600"/>
        </w:tabs>
        <w:ind w:left="3600" w:hanging="360"/>
      </w:pPr>
      <w:rPr>
        <w:rFonts w:ascii="Courier New" w:hAnsi="Courier New"/>
      </w:rPr>
    </w:lvl>
    <w:lvl w:ilvl="5" w:tplc="D6D2C24A">
      <w:start w:val="1"/>
      <w:numFmt w:val="bullet"/>
      <w:lvlText w:val=""/>
      <w:lvlJc w:val="left"/>
      <w:pPr>
        <w:tabs>
          <w:tab w:val="num" w:pos="4320"/>
        </w:tabs>
        <w:ind w:left="4320" w:hanging="360"/>
      </w:pPr>
      <w:rPr>
        <w:rFonts w:ascii="Wingdings" w:hAnsi="Wingdings"/>
      </w:rPr>
    </w:lvl>
    <w:lvl w:ilvl="6" w:tplc="223823C6">
      <w:start w:val="1"/>
      <w:numFmt w:val="bullet"/>
      <w:lvlText w:val=""/>
      <w:lvlJc w:val="left"/>
      <w:pPr>
        <w:tabs>
          <w:tab w:val="num" w:pos="5040"/>
        </w:tabs>
        <w:ind w:left="5040" w:hanging="360"/>
      </w:pPr>
      <w:rPr>
        <w:rFonts w:ascii="Symbol" w:hAnsi="Symbol"/>
      </w:rPr>
    </w:lvl>
    <w:lvl w:ilvl="7" w:tplc="DC24DF48">
      <w:start w:val="1"/>
      <w:numFmt w:val="bullet"/>
      <w:lvlText w:val="o"/>
      <w:lvlJc w:val="left"/>
      <w:pPr>
        <w:tabs>
          <w:tab w:val="num" w:pos="5760"/>
        </w:tabs>
        <w:ind w:left="5760" w:hanging="360"/>
      </w:pPr>
      <w:rPr>
        <w:rFonts w:ascii="Courier New" w:hAnsi="Courier New"/>
      </w:rPr>
    </w:lvl>
    <w:lvl w:ilvl="8" w:tplc="7C8EC026">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F340848">
      <w:start w:val="1"/>
      <w:numFmt w:val="bullet"/>
      <w:lvlText w:val=""/>
      <w:lvlJc w:val="left"/>
      <w:pPr>
        <w:ind w:left="720" w:hanging="360"/>
      </w:pPr>
      <w:rPr>
        <w:rFonts w:ascii="Symbol" w:hAnsi="Symbol"/>
      </w:rPr>
    </w:lvl>
    <w:lvl w:ilvl="1" w:tplc="0B169C2C">
      <w:start w:val="1"/>
      <w:numFmt w:val="bullet"/>
      <w:lvlText w:val="o"/>
      <w:lvlJc w:val="left"/>
      <w:pPr>
        <w:tabs>
          <w:tab w:val="num" w:pos="1440"/>
        </w:tabs>
        <w:ind w:left="1440" w:hanging="360"/>
      </w:pPr>
      <w:rPr>
        <w:rFonts w:ascii="Courier New" w:hAnsi="Courier New"/>
      </w:rPr>
    </w:lvl>
    <w:lvl w:ilvl="2" w:tplc="EE6C40AE">
      <w:start w:val="1"/>
      <w:numFmt w:val="bullet"/>
      <w:lvlText w:val=""/>
      <w:lvlJc w:val="left"/>
      <w:pPr>
        <w:tabs>
          <w:tab w:val="num" w:pos="2160"/>
        </w:tabs>
        <w:ind w:left="2160" w:hanging="360"/>
      </w:pPr>
      <w:rPr>
        <w:rFonts w:ascii="Wingdings" w:hAnsi="Wingdings"/>
      </w:rPr>
    </w:lvl>
    <w:lvl w:ilvl="3" w:tplc="9F5039CC">
      <w:start w:val="1"/>
      <w:numFmt w:val="bullet"/>
      <w:lvlText w:val=""/>
      <w:lvlJc w:val="left"/>
      <w:pPr>
        <w:tabs>
          <w:tab w:val="num" w:pos="2880"/>
        </w:tabs>
        <w:ind w:left="2880" w:hanging="360"/>
      </w:pPr>
      <w:rPr>
        <w:rFonts w:ascii="Symbol" w:hAnsi="Symbol"/>
      </w:rPr>
    </w:lvl>
    <w:lvl w:ilvl="4" w:tplc="D862E398">
      <w:start w:val="1"/>
      <w:numFmt w:val="bullet"/>
      <w:lvlText w:val="o"/>
      <w:lvlJc w:val="left"/>
      <w:pPr>
        <w:tabs>
          <w:tab w:val="num" w:pos="3600"/>
        </w:tabs>
        <w:ind w:left="3600" w:hanging="360"/>
      </w:pPr>
      <w:rPr>
        <w:rFonts w:ascii="Courier New" w:hAnsi="Courier New"/>
      </w:rPr>
    </w:lvl>
    <w:lvl w:ilvl="5" w:tplc="E646CCE4">
      <w:start w:val="1"/>
      <w:numFmt w:val="bullet"/>
      <w:lvlText w:val=""/>
      <w:lvlJc w:val="left"/>
      <w:pPr>
        <w:tabs>
          <w:tab w:val="num" w:pos="4320"/>
        </w:tabs>
        <w:ind w:left="4320" w:hanging="360"/>
      </w:pPr>
      <w:rPr>
        <w:rFonts w:ascii="Wingdings" w:hAnsi="Wingdings"/>
      </w:rPr>
    </w:lvl>
    <w:lvl w:ilvl="6" w:tplc="D21E4374">
      <w:start w:val="1"/>
      <w:numFmt w:val="bullet"/>
      <w:lvlText w:val=""/>
      <w:lvlJc w:val="left"/>
      <w:pPr>
        <w:tabs>
          <w:tab w:val="num" w:pos="5040"/>
        </w:tabs>
        <w:ind w:left="5040" w:hanging="360"/>
      </w:pPr>
      <w:rPr>
        <w:rFonts w:ascii="Symbol" w:hAnsi="Symbol"/>
      </w:rPr>
    </w:lvl>
    <w:lvl w:ilvl="7" w:tplc="2E26CFE6">
      <w:start w:val="1"/>
      <w:numFmt w:val="bullet"/>
      <w:lvlText w:val="o"/>
      <w:lvlJc w:val="left"/>
      <w:pPr>
        <w:tabs>
          <w:tab w:val="num" w:pos="5760"/>
        </w:tabs>
        <w:ind w:left="5760" w:hanging="360"/>
      </w:pPr>
      <w:rPr>
        <w:rFonts w:ascii="Courier New" w:hAnsi="Courier New"/>
      </w:rPr>
    </w:lvl>
    <w:lvl w:ilvl="8" w:tplc="5590E22E">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8E1C404C">
      <w:start w:val="1"/>
      <w:numFmt w:val="bullet"/>
      <w:lvlText w:val=""/>
      <w:lvlJc w:val="left"/>
      <w:pPr>
        <w:ind w:left="720" w:hanging="360"/>
      </w:pPr>
      <w:rPr>
        <w:rFonts w:ascii="Symbol" w:hAnsi="Symbol"/>
      </w:rPr>
    </w:lvl>
    <w:lvl w:ilvl="1" w:tplc="2974B19A">
      <w:start w:val="1"/>
      <w:numFmt w:val="bullet"/>
      <w:lvlText w:val="o"/>
      <w:lvlJc w:val="left"/>
      <w:pPr>
        <w:tabs>
          <w:tab w:val="num" w:pos="1440"/>
        </w:tabs>
        <w:ind w:left="1440" w:hanging="360"/>
      </w:pPr>
      <w:rPr>
        <w:rFonts w:ascii="Courier New" w:hAnsi="Courier New"/>
      </w:rPr>
    </w:lvl>
    <w:lvl w:ilvl="2" w:tplc="E9921346">
      <w:start w:val="1"/>
      <w:numFmt w:val="bullet"/>
      <w:lvlText w:val=""/>
      <w:lvlJc w:val="left"/>
      <w:pPr>
        <w:tabs>
          <w:tab w:val="num" w:pos="2160"/>
        </w:tabs>
        <w:ind w:left="2160" w:hanging="360"/>
      </w:pPr>
      <w:rPr>
        <w:rFonts w:ascii="Wingdings" w:hAnsi="Wingdings"/>
      </w:rPr>
    </w:lvl>
    <w:lvl w:ilvl="3" w:tplc="C7BAC5FA">
      <w:start w:val="1"/>
      <w:numFmt w:val="bullet"/>
      <w:lvlText w:val=""/>
      <w:lvlJc w:val="left"/>
      <w:pPr>
        <w:tabs>
          <w:tab w:val="num" w:pos="2880"/>
        </w:tabs>
        <w:ind w:left="2880" w:hanging="360"/>
      </w:pPr>
      <w:rPr>
        <w:rFonts w:ascii="Symbol" w:hAnsi="Symbol"/>
      </w:rPr>
    </w:lvl>
    <w:lvl w:ilvl="4" w:tplc="C068046C">
      <w:start w:val="1"/>
      <w:numFmt w:val="bullet"/>
      <w:lvlText w:val="o"/>
      <w:lvlJc w:val="left"/>
      <w:pPr>
        <w:tabs>
          <w:tab w:val="num" w:pos="3600"/>
        </w:tabs>
        <w:ind w:left="3600" w:hanging="360"/>
      </w:pPr>
      <w:rPr>
        <w:rFonts w:ascii="Courier New" w:hAnsi="Courier New"/>
      </w:rPr>
    </w:lvl>
    <w:lvl w:ilvl="5" w:tplc="F274E548">
      <w:start w:val="1"/>
      <w:numFmt w:val="bullet"/>
      <w:lvlText w:val=""/>
      <w:lvlJc w:val="left"/>
      <w:pPr>
        <w:tabs>
          <w:tab w:val="num" w:pos="4320"/>
        </w:tabs>
        <w:ind w:left="4320" w:hanging="360"/>
      </w:pPr>
      <w:rPr>
        <w:rFonts w:ascii="Wingdings" w:hAnsi="Wingdings"/>
      </w:rPr>
    </w:lvl>
    <w:lvl w:ilvl="6" w:tplc="82928EFC">
      <w:start w:val="1"/>
      <w:numFmt w:val="bullet"/>
      <w:lvlText w:val=""/>
      <w:lvlJc w:val="left"/>
      <w:pPr>
        <w:tabs>
          <w:tab w:val="num" w:pos="5040"/>
        </w:tabs>
        <w:ind w:left="5040" w:hanging="360"/>
      </w:pPr>
      <w:rPr>
        <w:rFonts w:ascii="Symbol" w:hAnsi="Symbol"/>
      </w:rPr>
    </w:lvl>
    <w:lvl w:ilvl="7" w:tplc="E12AA218">
      <w:start w:val="1"/>
      <w:numFmt w:val="bullet"/>
      <w:lvlText w:val="o"/>
      <w:lvlJc w:val="left"/>
      <w:pPr>
        <w:tabs>
          <w:tab w:val="num" w:pos="5760"/>
        </w:tabs>
        <w:ind w:left="5760" w:hanging="360"/>
      </w:pPr>
      <w:rPr>
        <w:rFonts w:ascii="Courier New" w:hAnsi="Courier New"/>
      </w:rPr>
    </w:lvl>
    <w:lvl w:ilvl="8" w:tplc="18C216BC">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211E0808">
      <w:start w:val="1"/>
      <w:numFmt w:val="bullet"/>
      <w:lvlText w:val=""/>
      <w:lvlJc w:val="left"/>
      <w:pPr>
        <w:ind w:left="720" w:hanging="360"/>
      </w:pPr>
      <w:rPr>
        <w:rFonts w:ascii="Symbol" w:hAnsi="Symbol"/>
      </w:rPr>
    </w:lvl>
    <w:lvl w:ilvl="1" w:tplc="9104D3D0">
      <w:start w:val="1"/>
      <w:numFmt w:val="bullet"/>
      <w:lvlText w:val="o"/>
      <w:lvlJc w:val="left"/>
      <w:pPr>
        <w:tabs>
          <w:tab w:val="num" w:pos="1440"/>
        </w:tabs>
        <w:ind w:left="1440" w:hanging="360"/>
      </w:pPr>
      <w:rPr>
        <w:rFonts w:ascii="Courier New" w:hAnsi="Courier New"/>
      </w:rPr>
    </w:lvl>
    <w:lvl w:ilvl="2" w:tplc="6DF264EE">
      <w:start w:val="1"/>
      <w:numFmt w:val="bullet"/>
      <w:lvlText w:val=""/>
      <w:lvlJc w:val="left"/>
      <w:pPr>
        <w:tabs>
          <w:tab w:val="num" w:pos="2160"/>
        </w:tabs>
        <w:ind w:left="2160" w:hanging="360"/>
      </w:pPr>
      <w:rPr>
        <w:rFonts w:ascii="Wingdings" w:hAnsi="Wingdings"/>
      </w:rPr>
    </w:lvl>
    <w:lvl w:ilvl="3" w:tplc="5860D3D0">
      <w:start w:val="1"/>
      <w:numFmt w:val="bullet"/>
      <w:lvlText w:val=""/>
      <w:lvlJc w:val="left"/>
      <w:pPr>
        <w:tabs>
          <w:tab w:val="num" w:pos="2880"/>
        </w:tabs>
        <w:ind w:left="2880" w:hanging="360"/>
      </w:pPr>
      <w:rPr>
        <w:rFonts w:ascii="Symbol" w:hAnsi="Symbol"/>
      </w:rPr>
    </w:lvl>
    <w:lvl w:ilvl="4" w:tplc="73D083C4">
      <w:start w:val="1"/>
      <w:numFmt w:val="bullet"/>
      <w:lvlText w:val="o"/>
      <w:lvlJc w:val="left"/>
      <w:pPr>
        <w:tabs>
          <w:tab w:val="num" w:pos="3600"/>
        </w:tabs>
        <w:ind w:left="3600" w:hanging="360"/>
      </w:pPr>
      <w:rPr>
        <w:rFonts w:ascii="Courier New" w:hAnsi="Courier New"/>
      </w:rPr>
    </w:lvl>
    <w:lvl w:ilvl="5" w:tplc="558E8364">
      <w:start w:val="1"/>
      <w:numFmt w:val="bullet"/>
      <w:lvlText w:val=""/>
      <w:lvlJc w:val="left"/>
      <w:pPr>
        <w:tabs>
          <w:tab w:val="num" w:pos="4320"/>
        </w:tabs>
        <w:ind w:left="4320" w:hanging="360"/>
      </w:pPr>
      <w:rPr>
        <w:rFonts w:ascii="Wingdings" w:hAnsi="Wingdings"/>
      </w:rPr>
    </w:lvl>
    <w:lvl w:ilvl="6" w:tplc="2BC484D4">
      <w:start w:val="1"/>
      <w:numFmt w:val="bullet"/>
      <w:lvlText w:val=""/>
      <w:lvlJc w:val="left"/>
      <w:pPr>
        <w:tabs>
          <w:tab w:val="num" w:pos="5040"/>
        </w:tabs>
        <w:ind w:left="5040" w:hanging="360"/>
      </w:pPr>
      <w:rPr>
        <w:rFonts w:ascii="Symbol" w:hAnsi="Symbol"/>
      </w:rPr>
    </w:lvl>
    <w:lvl w:ilvl="7" w:tplc="4B0C819A">
      <w:start w:val="1"/>
      <w:numFmt w:val="bullet"/>
      <w:lvlText w:val="o"/>
      <w:lvlJc w:val="left"/>
      <w:pPr>
        <w:tabs>
          <w:tab w:val="num" w:pos="5760"/>
        </w:tabs>
        <w:ind w:left="5760" w:hanging="360"/>
      </w:pPr>
      <w:rPr>
        <w:rFonts w:ascii="Courier New" w:hAnsi="Courier New"/>
      </w:rPr>
    </w:lvl>
    <w:lvl w:ilvl="8" w:tplc="579C7C7A">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D94485C6">
      <w:start w:val="1"/>
      <w:numFmt w:val="bullet"/>
      <w:lvlText w:val=""/>
      <w:lvlJc w:val="left"/>
      <w:pPr>
        <w:ind w:left="720" w:hanging="360"/>
      </w:pPr>
      <w:rPr>
        <w:rFonts w:ascii="Symbol" w:hAnsi="Symbol"/>
      </w:rPr>
    </w:lvl>
    <w:lvl w:ilvl="1" w:tplc="807219F8">
      <w:start w:val="1"/>
      <w:numFmt w:val="bullet"/>
      <w:lvlText w:val="o"/>
      <w:lvlJc w:val="left"/>
      <w:pPr>
        <w:tabs>
          <w:tab w:val="num" w:pos="1440"/>
        </w:tabs>
        <w:ind w:left="1440" w:hanging="360"/>
      </w:pPr>
      <w:rPr>
        <w:rFonts w:ascii="Courier New" w:hAnsi="Courier New"/>
      </w:rPr>
    </w:lvl>
    <w:lvl w:ilvl="2" w:tplc="BEDED7DC">
      <w:start w:val="1"/>
      <w:numFmt w:val="bullet"/>
      <w:lvlText w:val=""/>
      <w:lvlJc w:val="left"/>
      <w:pPr>
        <w:tabs>
          <w:tab w:val="num" w:pos="2160"/>
        </w:tabs>
        <w:ind w:left="2160" w:hanging="360"/>
      </w:pPr>
      <w:rPr>
        <w:rFonts w:ascii="Wingdings" w:hAnsi="Wingdings"/>
      </w:rPr>
    </w:lvl>
    <w:lvl w:ilvl="3" w:tplc="AA40D872">
      <w:start w:val="1"/>
      <w:numFmt w:val="bullet"/>
      <w:lvlText w:val=""/>
      <w:lvlJc w:val="left"/>
      <w:pPr>
        <w:tabs>
          <w:tab w:val="num" w:pos="2880"/>
        </w:tabs>
        <w:ind w:left="2880" w:hanging="360"/>
      </w:pPr>
      <w:rPr>
        <w:rFonts w:ascii="Symbol" w:hAnsi="Symbol"/>
      </w:rPr>
    </w:lvl>
    <w:lvl w:ilvl="4" w:tplc="334C5558">
      <w:start w:val="1"/>
      <w:numFmt w:val="bullet"/>
      <w:lvlText w:val="o"/>
      <w:lvlJc w:val="left"/>
      <w:pPr>
        <w:tabs>
          <w:tab w:val="num" w:pos="3600"/>
        </w:tabs>
        <w:ind w:left="3600" w:hanging="360"/>
      </w:pPr>
      <w:rPr>
        <w:rFonts w:ascii="Courier New" w:hAnsi="Courier New"/>
      </w:rPr>
    </w:lvl>
    <w:lvl w:ilvl="5" w:tplc="6E74EA06">
      <w:start w:val="1"/>
      <w:numFmt w:val="bullet"/>
      <w:lvlText w:val=""/>
      <w:lvlJc w:val="left"/>
      <w:pPr>
        <w:tabs>
          <w:tab w:val="num" w:pos="4320"/>
        </w:tabs>
        <w:ind w:left="4320" w:hanging="360"/>
      </w:pPr>
      <w:rPr>
        <w:rFonts w:ascii="Wingdings" w:hAnsi="Wingdings"/>
      </w:rPr>
    </w:lvl>
    <w:lvl w:ilvl="6" w:tplc="65AE5B42">
      <w:start w:val="1"/>
      <w:numFmt w:val="bullet"/>
      <w:lvlText w:val=""/>
      <w:lvlJc w:val="left"/>
      <w:pPr>
        <w:tabs>
          <w:tab w:val="num" w:pos="5040"/>
        </w:tabs>
        <w:ind w:left="5040" w:hanging="360"/>
      </w:pPr>
      <w:rPr>
        <w:rFonts w:ascii="Symbol" w:hAnsi="Symbol"/>
      </w:rPr>
    </w:lvl>
    <w:lvl w:ilvl="7" w:tplc="4A82DEE2">
      <w:start w:val="1"/>
      <w:numFmt w:val="bullet"/>
      <w:lvlText w:val="o"/>
      <w:lvlJc w:val="left"/>
      <w:pPr>
        <w:tabs>
          <w:tab w:val="num" w:pos="5760"/>
        </w:tabs>
        <w:ind w:left="5760" w:hanging="360"/>
      </w:pPr>
      <w:rPr>
        <w:rFonts w:ascii="Courier New" w:hAnsi="Courier New"/>
      </w:rPr>
    </w:lvl>
    <w:lvl w:ilvl="8" w:tplc="073E3436">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3906FF14">
      <w:start w:val="1"/>
      <w:numFmt w:val="bullet"/>
      <w:lvlText w:val=""/>
      <w:lvlJc w:val="left"/>
      <w:pPr>
        <w:ind w:left="720" w:hanging="360"/>
      </w:pPr>
      <w:rPr>
        <w:rFonts w:ascii="Symbol" w:hAnsi="Symbol"/>
      </w:rPr>
    </w:lvl>
    <w:lvl w:ilvl="1" w:tplc="43EAF702">
      <w:start w:val="1"/>
      <w:numFmt w:val="bullet"/>
      <w:lvlText w:val="o"/>
      <w:lvlJc w:val="left"/>
      <w:pPr>
        <w:tabs>
          <w:tab w:val="num" w:pos="1440"/>
        </w:tabs>
        <w:ind w:left="1440" w:hanging="360"/>
      </w:pPr>
      <w:rPr>
        <w:rFonts w:ascii="Courier New" w:hAnsi="Courier New"/>
      </w:rPr>
    </w:lvl>
    <w:lvl w:ilvl="2" w:tplc="D2606320">
      <w:start w:val="1"/>
      <w:numFmt w:val="bullet"/>
      <w:lvlText w:val=""/>
      <w:lvlJc w:val="left"/>
      <w:pPr>
        <w:tabs>
          <w:tab w:val="num" w:pos="2160"/>
        </w:tabs>
        <w:ind w:left="2160" w:hanging="360"/>
      </w:pPr>
      <w:rPr>
        <w:rFonts w:ascii="Wingdings" w:hAnsi="Wingdings"/>
      </w:rPr>
    </w:lvl>
    <w:lvl w:ilvl="3" w:tplc="349E0224">
      <w:start w:val="1"/>
      <w:numFmt w:val="bullet"/>
      <w:lvlText w:val=""/>
      <w:lvlJc w:val="left"/>
      <w:pPr>
        <w:tabs>
          <w:tab w:val="num" w:pos="2880"/>
        </w:tabs>
        <w:ind w:left="2880" w:hanging="360"/>
      </w:pPr>
      <w:rPr>
        <w:rFonts w:ascii="Symbol" w:hAnsi="Symbol"/>
      </w:rPr>
    </w:lvl>
    <w:lvl w:ilvl="4" w:tplc="76D2EEFA">
      <w:start w:val="1"/>
      <w:numFmt w:val="bullet"/>
      <w:lvlText w:val="o"/>
      <w:lvlJc w:val="left"/>
      <w:pPr>
        <w:tabs>
          <w:tab w:val="num" w:pos="3600"/>
        </w:tabs>
        <w:ind w:left="3600" w:hanging="360"/>
      </w:pPr>
      <w:rPr>
        <w:rFonts w:ascii="Courier New" w:hAnsi="Courier New"/>
      </w:rPr>
    </w:lvl>
    <w:lvl w:ilvl="5" w:tplc="A04AB9E4">
      <w:start w:val="1"/>
      <w:numFmt w:val="bullet"/>
      <w:lvlText w:val=""/>
      <w:lvlJc w:val="left"/>
      <w:pPr>
        <w:tabs>
          <w:tab w:val="num" w:pos="4320"/>
        </w:tabs>
        <w:ind w:left="4320" w:hanging="360"/>
      </w:pPr>
      <w:rPr>
        <w:rFonts w:ascii="Wingdings" w:hAnsi="Wingdings"/>
      </w:rPr>
    </w:lvl>
    <w:lvl w:ilvl="6" w:tplc="D6143DEC">
      <w:start w:val="1"/>
      <w:numFmt w:val="bullet"/>
      <w:lvlText w:val=""/>
      <w:lvlJc w:val="left"/>
      <w:pPr>
        <w:tabs>
          <w:tab w:val="num" w:pos="5040"/>
        </w:tabs>
        <w:ind w:left="5040" w:hanging="360"/>
      </w:pPr>
      <w:rPr>
        <w:rFonts w:ascii="Symbol" w:hAnsi="Symbol"/>
      </w:rPr>
    </w:lvl>
    <w:lvl w:ilvl="7" w:tplc="02E423AC">
      <w:start w:val="1"/>
      <w:numFmt w:val="bullet"/>
      <w:lvlText w:val="o"/>
      <w:lvlJc w:val="left"/>
      <w:pPr>
        <w:tabs>
          <w:tab w:val="num" w:pos="5760"/>
        </w:tabs>
        <w:ind w:left="5760" w:hanging="360"/>
      </w:pPr>
      <w:rPr>
        <w:rFonts w:ascii="Courier New" w:hAnsi="Courier New"/>
      </w:rPr>
    </w:lvl>
    <w:lvl w:ilvl="8" w:tplc="C054F14A">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72D82C1A">
      <w:start w:val="1"/>
      <w:numFmt w:val="bullet"/>
      <w:lvlText w:val=""/>
      <w:lvlJc w:val="left"/>
      <w:pPr>
        <w:ind w:left="720" w:hanging="360"/>
      </w:pPr>
      <w:rPr>
        <w:rFonts w:ascii="Symbol" w:hAnsi="Symbol"/>
      </w:rPr>
    </w:lvl>
    <w:lvl w:ilvl="1" w:tplc="2B70B5EC">
      <w:start w:val="1"/>
      <w:numFmt w:val="bullet"/>
      <w:lvlText w:val="o"/>
      <w:lvlJc w:val="left"/>
      <w:pPr>
        <w:tabs>
          <w:tab w:val="num" w:pos="1440"/>
        </w:tabs>
        <w:ind w:left="1440" w:hanging="360"/>
      </w:pPr>
      <w:rPr>
        <w:rFonts w:ascii="Courier New" w:hAnsi="Courier New"/>
      </w:rPr>
    </w:lvl>
    <w:lvl w:ilvl="2" w:tplc="CC929862">
      <w:start w:val="1"/>
      <w:numFmt w:val="bullet"/>
      <w:lvlText w:val=""/>
      <w:lvlJc w:val="left"/>
      <w:pPr>
        <w:tabs>
          <w:tab w:val="num" w:pos="2160"/>
        </w:tabs>
        <w:ind w:left="2160" w:hanging="360"/>
      </w:pPr>
      <w:rPr>
        <w:rFonts w:ascii="Wingdings" w:hAnsi="Wingdings"/>
      </w:rPr>
    </w:lvl>
    <w:lvl w:ilvl="3" w:tplc="85BCF48C">
      <w:start w:val="1"/>
      <w:numFmt w:val="bullet"/>
      <w:lvlText w:val=""/>
      <w:lvlJc w:val="left"/>
      <w:pPr>
        <w:tabs>
          <w:tab w:val="num" w:pos="2880"/>
        </w:tabs>
        <w:ind w:left="2880" w:hanging="360"/>
      </w:pPr>
      <w:rPr>
        <w:rFonts w:ascii="Symbol" w:hAnsi="Symbol"/>
      </w:rPr>
    </w:lvl>
    <w:lvl w:ilvl="4" w:tplc="2E9C9B1C">
      <w:start w:val="1"/>
      <w:numFmt w:val="bullet"/>
      <w:lvlText w:val="o"/>
      <w:lvlJc w:val="left"/>
      <w:pPr>
        <w:tabs>
          <w:tab w:val="num" w:pos="3600"/>
        </w:tabs>
        <w:ind w:left="3600" w:hanging="360"/>
      </w:pPr>
      <w:rPr>
        <w:rFonts w:ascii="Courier New" w:hAnsi="Courier New"/>
      </w:rPr>
    </w:lvl>
    <w:lvl w:ilvl="5" w:tplc="11CAF6DA">
      <w:start w:val="1"/>
      <w:numFmt w:val="bullet"/>
      <w:lvlText w:val=""/>
      <w:lvlJc w:val="left"/>
      <w:pPr>
        <w:tabs>
          <w:tab w:val="num" w:pos="4320"/>
        </w:tabs>
        <w:ind w:left="4320" w:hanging="360"/>
      </w:pPr>
      <w:rPr>
        <w:rFonts w:ascii="Wingdings" w:hAnsi="Wingdings"/>
      </w:rPr>
    </w:lvl>
    <w:lvl w:ilvl="6" w:tplc="9328E9AC">
      <w:start w:val="1"/>
      <w:numFmt w:val="bullet"/>
      <w:lvlText w:val=""/>
      <w:lvlJc w:val="left"/>
      <w:pPr>
        <w:tabs>
          <w:tab w:val="num" w:pos="5040"/>
        </w:tabs>
        <w:ind w:left="5040" w:hanging="360"/>
      </w:pPr>
      <w:rPr>
        <w:rFonts w:ascii="Symbol" w:hAnsi="Symbol"/>
      </w:rPr>
    </w:lvl>
    <w:lvl w:ilvl="7" w:tplc="0CE05BA4">
      <w:start w:val="1"/>
      <w:numFmt w:val="bullet"/>
      <w:lvlText w:val="o"/>
      <w:lvlJc w:val="left"/>
      <w:pPr>
        <w:tabs>
          <w:tab w:val="num" w:pos="5760"/>
        </w:tabs>
        <w:ind w:left="5760" w:hanging="360"/>
      </w:pPr>
      <w:rPr>
        <w:rFonts w:ascii="Courier New" w:hAnsi="Courier New"/>
      </w:rPr>
    </w:lvl>
    <w:lvl w:ilvl="8" w:tplc="F5EC1CFA">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1DF0F8BC">
      <w:start w:val="1"/>
      <w:numFmt w:val="bullet"/>
      <w:lvlText w:val=""/>
      <w:lvlJc w:val="left"/>
      <w:pPr>
        <w:ind w:left="720" w:hanging="360"/>
      </w:pPr>
      <w:rPr>
        <w:rFonts w:ascii="Symbol" w:hAnsi="Symbol"/>
      </w:rPr>
    </w:lvl>
    <w:lvl w:ilvl="1" w:tplc="F50A3474">
      <w:start w:val="1"/>
      <w:numFmt w:val="bullet"/>
      <w:lvlText w:val="o"/>
      <w:lvlJc w:val="left"/>
      <w:pPr>
        <w:tabs>
          <w:tab w:val="num" w:pos="1440"/>
        </w:tabs>
        <w:ind w:left="1440" w:hanging="360"/>
      </w:pPr>
      <w:rPr>
        <w:rFonts w:ascii="Courier New" w:hAnsi="Courier New"/>
      </w:rPr>
    </w:lvl>
    <w:lvl w:ilvl="2" w:tplc="AB149506">
      <w:start w:val="1"/>
      <w:numFmt w:val="bullet"/>
      <w:lvlText w:val=""/>
      <w:lvlJc w:val="left"/>
      <w:pPr>
        <w:tabs>
          <w:tab w:val="num" w:pos="2160"/>
        </w:tabs>
        <w:ind w:left="2160" w:hanging="360"/>
      </w:pPr>
      <w:rPr>
        <w:rFonts w:ascii="Wingdings" w:hAnsi="Wingdings"/>
      </w:rPr>
    </w:lvl>
    <w:lvl w:ilvl="3" w:tplc="A2449768">
      <w:start w:val="1"/>
      <w:numFmt w:val="bullet"/>
      <w:lvlText w:val=""/>
      <w:lvlJc w:val="left"/>
      <w:pPr>
        <w:tabs>
          <w:tab w:val="num" w:pos="2880"/>
        </w:tabs>
        <w:ind w:left="2880" w:hanging="360"/>
      </w:pPr>
      <w:rPr>
        <w:rFonts w:ascii="Symbol" w:hAnsi="Symbol"/>
      </w:rPr>
    </w:lvl>
    <w:lvl w:ilvl="4" w:tplc="DC846694">
      <w:start w:val="1"/>
      <w:numFmt w:val="bullet"/>
      <w:lvlText w:val="o"/>
      <w:lvlJc w:val="left"/>
      <w:pPr>
        <w:tabs>
          <w:tab w:val="num" w:pos="3600"/>
        </w:tabs>
        <w:ind w:left="3600" w:hanging="360"/>
      </w:pPr>
      <w:rPr>
        <w:rFonts w:ascii="Courier New" w:hAnsi="Courier New"/>
      </w:rPr>
    </w:lvl>
    <w:lvl w:ilvl="5" w:tplc="B35C5CE2">
      <w:start w:val="1"/>
      <w:numFmt w:val="bullet"/>
      <w:lvlText w:val=""/>
      <w:lvlJc w:val="left"/>
      <w:pPr>
        <w:tabs>
          <w:tab w:val="num" w:pos="4320"/>
        </w:tabs>
        <w:ind w:left="4320" w:hanging="360"/>
      </w:pPr>
      <w:rPr>
        <w:rFonts w:ascii="Wingdings" w:hAnsi="Wingdings"/>
      </w:rPr>
    </w:lvl>
    <w:lvl w:ilvl="6" w:tplc="D8863D6E">
      <w:start w:val="1"/>
      <w:numFmt w:val="bullet"/>
      <w:lvlText w:val=""/>
      <w:lvlJc w:val="left"/>
      <w:pPr>
        <w:tabs>
          <w:tab w:val="num" w:pos="5040"/>
        </w:tabs>
        <w:ind w:left="5040" w:hanging="360"/>
      </w:pPr>
      <w:rPr>
        <w:rFonts w:ascii="Symbol" w:hAnsi="Symbol"/>
      </w:rPr>
    </w:lvl>
    <w:lvl w:ilvl="7" w:tplc="12D02B96">
      <w:start w:val="1"/>
      <w:numFmt w:val="bullet"/>
      <w:lvlText w:val="o"/>
      <w:lvlJc w:val="left"/>
      <w:pPr>
        <w:tabs>
          <w:tab w:val="num" w:pos="5760"/>
        </w:tabs>
        <w:ind w:left="5760" w:hanging="360"/>
      </w:pPr>
      <w:rPr>
        <w:rFonts w:ascii="Courier New" w:hAnsi="Courier New"/>
      </w:rPr>
    </w:lvl>
    <w:lvl w:ilvl="8" w:tplc="73D2DB5A">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7750992E">
      <w:start w:val="1"/>
      <w:numFmt w:val="bullet"/>
      <w:lvlText w:val=""/>
      <w:lvlJc w:val="left"/>
      <w:pPr>
        <w:ind w:left="720" w:hanging="360"/>
      </w:pPr>
      <w:rPr>
        <w:rFonts w:ascii="Symbol" w:hAnsi="Symbol"/>
      </w:rPr>
    </w:lvl>
    <w:lvl w:ilvl="1" w:tplc="281C42DA">
      <w:start w:val="1"/>
      <w:numFmt w:val="bullet"/>
      <w:lvlText w:val="o"/>
      <w:lvlJc w:val="left"/>
      <w:pPr>
        <w:tabs>
          <w:tab w:val="num" w:pos="1440"/>
        </w:tabs>
        <w:ind w:left="1440" w:hanging="360"/>
      </w:pPr>
      <w:rPr>
        <w:rFonts w:ascii="Courier New" w:hAnsi="Courier New"/>
      </w:rPr>
    </w:lvl>
    <w:lvl w:ilvl="2" w:tplc="285809A0">
      <w:start w:val="1"/>
      <w:numFmt w:val="bullet"/>
      <w:lvlText w:val=""/>
      <w:lvlJc w:val="left"/>
      <w:pPr>
        <w:tabs>
          <w:tab w:val="num" w:pos="2160"/>
        </w:tabs>
        <w:ind w:left="2160" w:hanging="360"/>
      </w:pPr>
      <w:rPr>
        <w:rFonts w:ascii="Wingdings" w:hAnsi="Wingdings"/>
      </w:rPr>
    </w:lvl>
    <w:lvl w:ilvl="3" w:tplc="7D104634">
      <w:start w:val="1"/>
      <w:numFmt w:val="bullet"/>
      <w:lvlText w:val=""/>
      <w:lvlJc w:val="left"/>
      <w:pPr>
        <w:tabs>
          <w:tab w:val="num" w:pos="2880"/>
        </w:tabs>
        <w:ind w:left="2880" w:hanging="360"/>
      </w:pPr>
      <w:rPr>
        <w:rFonts w:ascii="Symbol" w:hAnsi="Symbol"/>
      </w:rPr>
    </w:lvl>
    <w:lvl w:ilvl="4" w:tplc="9CB2EA30">
      <w:start w:val="1"/>
      <w:numFmt w:val="bullet"/>
      <w:lvlText w:val="o"/>
      <w:lvlJc w:val="left"/>
      <w:pPr>
        <w:tabs>
          <w:tab w:val="num" w:pos="3600"/>
        </w:tabs>
        <w:ind w:left="3600" w:hanging="360"/>
      </w:pPr>
      <w:rPr>
        <w:rFonts w:ascii="Courier New" w:hAnsi="Courier New"/>
      </w:rPr>
    </w:lvl>
    <w:lvl w:ilvl="5" w:tplc="F81E315C">
      <w:start w:val="1"/>
      <w:numFmt w:val="bullet"/>
      <w:lvlText w:val=""/>
      <w:lvlJc w:val="left"/>
      <w:pPr>
        <w:tabs>
          <w:tab w:val="num" w:pos="4320"/>
        </w:tabs>
        <w:ind w:left="4320" w:hanging="360"/>
      </w:pPr>
      <w:rPr>
        <w:rFonts w:ascii="Wingdings" w:hAnsi="Wingdings"/>
      </w:rPr>
    </w:lvl>
    <w:lvl w:ilvl="6" w:tplc="1E5296C6">
      <w:start w:val="1"/>
      <w:numFmt w:val="bullet"/>
      <w:lvlText w:val=""/>
      <w:lvlJc w:val="left"/>
      <w:pPr>
        <w:tabs>
          <w:tab w:val="num" w:pos="5040"/>
        </w:tabs>
        <w:ind w:left="5040" w:hanging="360"/>
      </w:pPr>
      <w:rPr>
        <w:rFonts w:ascii="Symbol" w:hAnsi="Symbol"/>
      </w:rPr>
    </w:lvl>
    <w:lvl w:ilvl="7" w:tplc="A0A421D0">
      <w:start w:val="1"/>
      <w:numFmt w:val="bullet"/>
      <w:lvlText w:val="o"/>
      <w:lvlJc w:val="left"/>
      <w:pPr>
        <w:tabs>
          <w:tab w:val="num" w:pos="5760"/>
        </w:tabs>
        <w:ind w:left="5760" w:hanging="360"/>
      </w:pPr>
      <w:rPr>
        <w:rFonts w:ascii="Courier New" w:hAnsi="Courier New"/>
      </w:rPr>
    </w:lvl>
    <w:lvl w:ilvl="8" w:tplc="8E223C30">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FEA82CF6">
      <w:start w:val="1"/>
      <w:numFmt w:val="bullet"/>
      <w:lvlText w:val=""/>
      <w:lvlJc w:val="left"/>
      <w:pPr>
        <w:ind w:left="720" w:hanging="360"/>
      </w:pPr>
      <w:rPr>
        <w:rFonts w:ascii="Symbol" w:hAnsi="Symbol"/>
      </w:rPr>
    </w:lvl>
    <w:lvl w:ilvl="1" w:tplc="61FA3B66">
      <w:start w:val="1"/>
      <w:numFmt w:val="bullet"/>
      <w:lvlText w:val="o"/>
      <w:lvlJc w:val="left"/>
      <w:pPr>
        <w:tabs>
          <w:tab w:val="num" w:pos="1440"/>
        </w:tabs>
        <w:ind w:left="1440" w:hanging="360"/>
      </w:pPr>
      <w:rPr>
        <w:rFonts w:ascii="Courier New" w:hAnsi="Courier New"/>
      </w:rPr>
    </w:lvl>
    <w:lvl w:ilvl="2" w:tplc="2B06F202">
      <w:start w:val="1"/>
      <w:numFmt w:val="bullet"/>
      <w:lvlText w:val=""/>
      <w:lvlJc w:val="left"/>
      <w:pPr>
        <w:tabs>
          <w:tab w:val="num" w:pos="2160"/>
        </w:tabs>
        <w:ind w:left="2160" w:hanging="360"/>
      </w:pPr>
      <w:rPr>
        <w:rFonts w:ascii="Wingdings" w:hAnsi="Wingdings"/>
      </w:rPr>
    </w:lvl>
    <w:lvl w:ilvl="3" w:tplc="C5365D7A">
      <w:start w:val="1"/>
      <w:numFmt w:val="bullet"/>
      <w:lvlText w:val=""/>
      <w:lvlJc w:val="left"/>
      <w:pPr>
        <w:tabs>
          <w:tab w:val="num" w:pos="2880"/>
        </w:tabs>
        <w:ind w:left="2880" w:hanging="360"/>
      </w:pPr>
      <w:rPr>
        <w:rFonts w:ascii="Symbol" w:hAnsi="Symbol"/>
      </w:rPr>
    </w:lvl>
    <w:lvl w:ilvl="4" w:tplc="AD30A43A">
      <w:start w:val="1"/>
      <w:numFmt w:val="bullet"/>
      <w:lvlText w:val="o"/>
      <w:lvlJc w:val="left"/>
      <w:pPr>
        <w:tabs>
          <w:tab w:val="num" w:pos="3600"/>
        </w:tabs>
        <w:ind w:left="3600" w:hanging="360"/>
      </w:pPr>
      <w:rPr>
        <w:rFonts w:ascii="Courier New" w:hAnsi="Courier New"/>
      </w:rPr>
    </w:lvl>
    <w:lvl w:ilvl="5" w:tplc="E8E417BC">
      <w:start w:val="1"/>
      <w:numFmt w:val="bullet"/>
      <w:lvlText w:val=""/>
      <w:lvlJc w:val="left"/>
      <w:pPr>
        <w:tabs>
          <w:tab w:val="num" w:pos="4320"/>
        </w:tabs>
        <w:ind w:left="4320" w:hanging="360"/>
      </w:pPr>
      <w:rPr>
        <w:rFonts w:ascii="Wingdings" w:hAnsi="Wingdings"/>
      </w:rPr>
    </w:lvl>
    <w:lvl w:ilvl="6" w:tplc="FFE8EFE0">
      <w:start w:val="1"/>
      <w:numFmt w:val="bullet"/>
      <w:lvlText w:val=""/>
      <w:lvlJc w:val="left"/>
      <w:pPr>
        <w:tabs>
          <w:tab w:val="num" w:pos="5040"/>
        </w:tabs>
        <w:ind w:left="5040" w:hanging="360"/>
      </w:pPr>
      <w:rPr>
        <w:rFonts w:ascii="Symbol" w:hAnsi="Symbol"/>
      </w:rPr>
    </w:lvl>
    <w:lvl w:ilvl="7" w:tplc="15E8E278">
      <w:start w:val="1"/>
      <w:numFmt w:val="bullet"/>
      <w:lvlText w:val="o"/>
      <w:lvlJc w:val="left"/>
      <w:pPr>
        <w:tabs>
          <w:tab w:val="num" w:pos="5760"/>
        </w:tabs>
        <w:ind w:left="5760" w:hanging="360"/>
      </w:pPr>
      <w:rPr>
        <w:rFonts w:ascii="Courier New" w:hAnsi="Courier New"/>
      </w:rPr>
    </w:lvl>
    <w:lvl w:ilvl="8" w:tplc="997A88EC">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11AC5168">
      <w:start w:val="1"/>
      <w:numFmt w:val="bullet"/>
      <w:lvlText w:val=""/>
      <w:lvlJc w:val="left"/>
      <w:pPr>
        <w:ind w:left="720" w:hanging="360"/>
      </w:pPr>
      <w:rPr>
        <w:rFonts w:ascii="Symbol" w:hAnsi="Symbol"/>
      </w:rPr>
    </w:lvl>
    <w:lvl w:ilvl="1" w:tplc="841464AE">
      <w:start w:val="1"/>
      <w:numFmt w:val="bullet"/>
      <w:lvlText w:val="o"/>
      <w:lvlJc w:val="left"/>
      <w:pPr>
        <w:tabs>
          <w:tab w:val="num" w:pos="1440"/>
        </w:tabs>
        <w:ind w:left="1440" w:hanging="360"/>
      </w:pPr>
      <w:rPr>
        <w:rFonts w:ascii="Courier New" w:hAnsi="Courier New"/>
      </w:rPr>
    </w:lvl>
    <w:lvl w:ilvl="2" w:tplc="BFBACBB0">
      <w:start w:val="1"/>
      <w:numFmt w:val="bullet"/>
      <w:lvlText w:val=""/>
      <w:lvlJc w:val="left"/>
      <w:pPr>
        <w:tabs>
          <w:tab w:val="num" w:pos="2160"/>
        </w:tabs>
        <w:ind w:left="2160" w:hanging="360"/>
      </w:pPr>
      <w:rPr>
        <w:rFonts w:ascii="Wingdings" w:hAnsi="Wingdings"/>
      </w:rPr>
    </w:lvl>
    <w:lvl w:ilvl="3" w:tplc="BD70219E">
      <w:start w:val="1"/>
      <w:numFmt w:val="bullet"/>
      <w:lvlText w:val=""/>
      <w:lvlJc w:val="left"/>
      <w:pPr>
        <w:tabs>
          <w:tab w:val="num" w:pos="2880"/>
        </w:tabs>
        <w:ind w:left="2880" w:hanging="360"/>
      </w:pPr>
      <w:rPr>
        <w:rFonts w:ascii="Symbol" w:hAnsi="Symbol"/>
      </w:rPr>
    </w:lvl>
    <w:lvl w:ilvl="4" w:tplc="1BB67A00">
      <w:start w:val="1"/>
      <w:numFmt w:val="bullet"/>
      <w:lvlText w:val="o"/>
      <w:lvlJc w:val="left"/>
      <w:pPr>
        <w:tabs>
          <w:tab w:val="num" w:pos="3600"/>
        </w:tabs>
        <w:ind w:left="3600" w:hanging="360"/>
      </w:pPr>
      <w:rPr>
        <w:rFonts w:ascii="Courier New" w:hAnsi="Courier New"/>
      </w:rPr>
    </w:lvl>
    <w:lvl w:ilvl="5" w:tplc="F0F6A2E6">
      <w:start w:val="1"/>
      <w:numFmt w:val="bullet"/>
      <w:lvlText w:val=""/>
      <w:lvlJc w:val="left"/>
      <w:pPr>
        <w:tabs>
          <w:tab w:val="num" w:pos="4320"/>
        </w:tabs>
        <w:ind w:left="4320" w:hanging="360"/>
      </w:pPr>
      <w:rPr>
        <w:rFonts w:ascii="Wingdings" w:hAnsi="Wingdings"/>
      </w:rPr>
    </w:lvl>
    <w:lvl w:ilvl="6" w:tplc="D6D0A9B8">
      <w:start w:val="1"/>
      <w:numFmt w:val="bullet"/>
      <w:lvlText w:val=""/>
      <w:lvlJc w:val="left"/>
      <w:pPr>
        <w:tabs>
          <w:tab w:val="num" w:pos="5040"/>
        </w:tabs>
        <w:ind w:left="5040" w:hanging="360"/>
      </w:pPr>
      <w:rPr>
        <w:rFonts w:ascii="Symbol" w:hAnsi="Symbol"/>
      </w:rPr>
    </w:lvl>
    <w:lvl w:ilvl="7" w:tplc="8BBE597A">
      <w:start w:val="1"/>
      <w:numFmt w:val="bullet"/>
      <w:lvlText w:val="o"/>
      <w:lvlJc w:val="left"/>
      <w:pPr>
        <w:tabs>
          <w:tab w:val="num" w:pos="5760"/>
        </w:tabs>
        <w:ind w:left="5760" w:hanging="360"/>
      </w:pPr>
      <w:rPr>
        <w:rFonts w:ascii="Courier New" w:hAnsi="Courier New"/>
      </w:rPr>
    </w:lvl>
    <w:lvl w:ilvl="8" w:tplc="3A0E7E6A">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77464976">
      <w:start w:val="1"/>
      <w:numFmt w:val="bullet"/>
      <w:lvlText w:val=""/>
      <w:lvlJc w:val="left"/>
      <w:pPr>
        <w:ind w:left="720" w:hanging="360"/>
      </w:pPr>
      <w:rPr>
        <w:rFonts w:ascii="Symbol" w:hAnsi="Symbol"/>
      </w:rPr>
    </w:lvl>
    <w:lvl w:ilvl="1" w:tplc="8B407CA8">
      <w:start w:val="1"/>
      <w:numFmt w:val="bullet"/>
      <w:lvlText w:val="o"/>
      <w:lvlJc w:val="left"/>
      <w:pPr>
        <w:tabs>
          <w:tab w:val="num" w:pos="1440"/>
        </w:tabs>
        <w:ind w:left="1440" w:hanging="360"/>
      </w:pPr>
      <w:rPr>
        <w:rFonts w:ascii="Courier New" w:hAnsi="Courier New"/>
      </w:rPr>
    </w:lvl>
    <w:lvl w:ilvl="2" w:tplc="9842B0B6">
      <w:start w:val="1"/>
      <w:numFmt w:val="bullet"/>
      <w:lvlText w:val=""/>
      <w:lvlJc w:val="left"/>
      <w:pPr>
        <w:tabs>
          <w:tab w:val="num" w:pos="2160"/>
        </w:tabs>
        <w:ind w:left="2160" w:hanging="360"/>
      </w:pPr>
      <w:rPr>
        <w:rFonts w:ascii="Wingdings" w:hAnsi="Wingdings"/>
      </w:rPr>
    </w:lvl>
    <w:lvl w:ilvl="3" w:tplc="D35E616C">
      <w:start w:val="1"/>
      <w:numFmt w:val="bullet"/>
      <w:lvlText w:val=""/>
      <w:lvlJc w:val="left"/>
      <w:pPr>
        <w:tabs>
          <w:tab w:val="num" w:pos="2880"/>
        </w:tabs>
        <w:ind w:left="2880" w:hanging="360"/>
      </w:pPr>
      <w:rPr>
        <w:rFonts w:ascii="Symbol" w:hAnsi="Symbol"/>
      </w:rPr>
    </w:lvl>
    <w:lvl w:ilvl="4" w:tplc="F448237C">
      <w:start w:val="1"/>
      <w:numFmt w:val="bullet"/>
      <w:lvlText w:val="o"/>
      <w:lvlJc w:val="left"/>
      <w:pPr>
        <w:tabs>
          <w:tab w:val="num" w:pos="3600"/>
        </w:tabs>
        <w:ind w:left="3600" w:hanging="360"/>
      </w:pPr>
      <w:rPr>
        <w:rFonts w:ascii="Courier New" w:hAnsi="Courier New"/>
      </w:rPr>
    </w:lvl>
    <w:lvl w:ilvl="5" w:tplc="BE705538">
      <w:start w:val="1"/>
      <w:numFmt w:val="bullet"/>
      <w:lvlText w:val=""/>
      <w:lvlJc w:val="left"/>
      <w:pPr>
        <w:tabs>
          <w:tab w:val="num" w:pos="4320"/>
        </w:tabs>
        <w:ind w:left="4320" w:hanging="360"/>
      </w:pPr>
      <w:rPr>
        <w:rFonts w:ascii="Wingdings" w:hAnsi="Wingdings"/>
      </w:rPr>
    </w:lvl>
    <w:lvl w:ilvl="6" w:tplc="B8A2B40C">
      <w:start w:val="1"/>
      <w:numFmt w:val="bullet"/>
      <w:lvlText w:val=""/>
      <w:lvlJc w:val="left"/>
      <w:pPr>
        <w:tabs>
          <w:tab w:val="num" w:pos="5040"/>
        </w:tabs>
        <w:ind w:left="5040" w:hanging="360"/>
      </w:pPr>
      <w:rPr>
        <w:rFonts w:ascii="Symbol" w:hAnsi="Symbol"/>
      </w:rPr>
    </w:lvl>
    <w:lvl w:ilvl="7" w:tplc="9E549F3E">
      <w:start w:val="1"/>
      <w:numFmt w:val="bullet"/>
      <w:lvlText w:val="o"/>
      <w:lvlJc w:val="left"/>
      <w:pPr>
        <w:tabs>
          <w:tab w:val="num" w:pos="5760"/>
        </w:tabs>
        <w:ind w:left="5760" w:hanging="360"/>
      </w:pPr>
      <w:rPr>
        <w:rFonts w:ascii="Courier New" w:hAnsi="Courier New"/>
      </w:rPr>
    </w:lvl>
    <w:lvl w:ilvl="8" w:tplc="BC9411EA">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9B80F7D0">
      <w:start w:val="1"/>
      <w:numFmt w:val="bullet"/>
      <w:lvlText w:val=""/>
      <w:lvlJc w:val="left"/>
      <w:pPr>
        <w:ind w:left="720" w:hanging="360"/>
      </w:pPr>
      <w:rPr>
        <w:rFonts w:ascii="Symbol" w:hAnsi="Symbol"/>
      </w:rPr>
    </w:lvl>
    <w:lvl w:ilvl="1" w:tplc="9A2CEFFA">
      <w:start w:val="1"/>
      <w:numFmt w:val="bullet"/>
      <w:lvlText w:val="o"/>
      <w:lvlJc w:val="left"/>
      <w:pPr>
        <w:tabs>
          <w:tab w:val="num" w:pos="1440"/>
        </w:tabs>
        <w:ind w:left="1440" w:hanging="360"/>
      </w:pPr>
      <w:rPr>
        <w:rFonts w:ascii="Courier New" w:hAnsi="Courier New"/>
      </w:rPr>
    </w:lvl>
    <w:lvl w:ilvl="2" w:tplc="F68ABC72">
      <w:start w:val="1"/>
      <w:numFmt w:val="bullet"/>
      <w:lvlText w:val=""/>
      <w:lvlJc w:val="left"/>
      <w:pPr>
        <w:tabs>
          <w:tab w:val="num" w:pos="2160"/>
        </w:tabs>
        <w:ind w:left="2160" w:hanging="360"/>
      </w:pPr>
      <w:rPr>
        <w:rFonts w:ascii="Wingdings" w:hAnsi="Wingdings"/>
      </w:rPr>
    </w:lvl>
    <w:lvl w:ilvl="3" w:tplc="1A1CFB4E">
      <w:start w:val="1"/>
      <w:numFmt w:val="bullet"/>
      <w:lvlText w:val=""/>
      <w:lvlJc w:val="left"/>
      <w:pPr>
        <w:tabs>
          <w:tab w:val="num" w:pos="2880"/>
        </w:tabs>
        <w:ind w:left="2880" w:hanging="360"/>
      </w:pPr>
      <w:rPr>
        <w:rFonts w:ascii="Symbol" w:hAnsi="Symbol"/>
      </w:rPr>
    </w:lvl>
    <w:lvl w:ilvl="4" w:tplc="6C4877CA">
      <w:start w:val="1"/>
      <w:numFmt w:val="bullet"/>
      <w:lvlText w:val="o"/>
      <w:lvlJc w:val="left"/>
      <w:pPr>
        <w:tabs>
          <w:tab w:val="num" w:pos="3600"/>
        </w:tabs>
        <w:ind w:left="3600" w:hanging="360"/>
      </w:pPr>
      <w:rPr>
        <w:rFonts w:ascii="Courier New" w:hAnsi="Courier New"/>
      </w:rPr>
    </w:lvl>
    <w:lvl w:ilvl="5" w:tplc="F874138C">
      <w:start w:val="1"/>
      <w:numFmt w:val="bullet"/>
      <w:lvlText w:val=""/>
      <w:lvlJc w:val="left"/>
      <w:pPr>
        <w:tabs>
          <w:tab w:val="num" w:pos="4320"/>
        </w:tabs>
        <w:ind w:left="4320" w:hanging="360"/>
      </w:pPr>
      <w:rPr>
        <w:rFonts w:ascii="Wingdings" w:hAnsi="Wingdings"/>
      </w:rPr>
    </w:lvl>
    <w:lvl w:ilvl="6" w:tplc="60CCE946">
      <w:start w:val="1"/>
      <w:numFmt w:val="bullet"/>
      <w:lvlText w:val=""/>
      <w:lvlJc w:val="left"/>
      <w:pPr>
        <w:tabs>
          <w:tab w:val="num" w:pos="5040"/>
        </w:tabs>
        <w:ind w:left="5040" w:hanging="360"/>
      </w:pPr>
      <w:rPr>
        <w:rFonts w:ascii="Symbol" w:hAnsi="Symbol"/>
      </w:rPr>
    </w:lvl>
    <w:lvl w:ilvl="7" w:tplc="B4304548">
      <w:start w:val="1"/>
      <w:numFmt w:val="bullet"/>
      <w:lvlText w:val="o"/>
      <w:lvlJc w:val="left"/>
      <w:pPr>
        <w:tabs>
          <w:tab w:val="num" w:pos="5760"/>
        </w:tabs>
        <w:ind w:left="5760" w:hanging="360"/>
      </w:pPr>
      <w:rPr>
        <w:rFonts w:ascii="Courier New" w:hAnsi="Courier New"/>
      </w:rPr>
    </w:lvl>
    <w:lvl w:ilvl="8" w:tplc="4A982372">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ED2EA600">
      <w:start w:val="1"/>
      <w:numFmt w:val="bullet"/>
      <w:lvlText w:val=""/>
      <w:lvlJc w:val="left"/>
      <w:pPr>
        <w:ind w:left="720" w:hanging="360"/>
      </w:pPr>
      <w:rPr>
        <w:rFonts w:ascii="Symbol" w:hAnsi="Symbol"/>
      </w:rPr>
    </w:lvl>
    <w:lvl w:ilvl="1" w:tplc="F53A6858">
      <w:start w:val="1"/>
      <w:numFmt w:val="bullet"/>
      <w:lvlText w:val="o"/>
      <w:lvlJc w:val="left"/>
      <w:pPr>
        <w:tabs>
          <w:tab w:val="num" w:pos="1440"/>
        </w:tabs>
        <w:ind w:left="1440" w:hanging="360"/>
      </w:pPr>
      <w:rPr>
        <w:rFonts w:ascii="Courier New" w:hAnsi="Courier New"/>
      </w:rPr>
    </w:lvl>
    <w:lvl w:ilvl="2" w:tplc="599891F6">
      <w:start w:val="1"/>
      <w:numFmt w:val="bullet"/>
      <w:lvlText w:val=""/>
      <w:lvlJc w:val="left"/>
      <w:pPr>
        <w:tabs>
          <w:tab w:val="num" w:pos="2160"/>
        </w:tabs>
        <w:ind w:left="2160" w:hanging="360"/>
      </w:pPr>
      <w:rPr>
        <w:rFonts w:ascii="Wingdings" w:hAnsi="Wingdings"/>
      </w:rPr>
    </w:lvl>
    <w:lvl w:ilvl="3" w:tplc="F33252A2">
      <w:start w:val="1"/>
      <w:numFmt w:val="bullet"/>
      <w:lvlText w:val=""/>
      <w:lvlJc w:val="left"/>
      <w:pPr>
        <w:tabs>
          <w:tab w:val="num" w:pos="2880"/>
        </w:tabs>
        <w:ind w:left="2880" w:hanging="360"/>
      </w:pPr>
      <w:rPr>
        <w:rFonts w:ascii="Symbol" w:hAnsi="Symbol"/>
      </w:rPr>
    </w:lvl>
    <w:lvl w:ilvl="4" w:tplc="6E10F5D2">
      <w:start w:val="1"/>
      <w:numFmt w:val="bullet"/>
      <w:lvlText w:val="o"/>
      <w:lvlJc w:val="left"/>
      <w:pPr>
        <w:tabs>
          <w:tab w:val="num" w:pos="3600"/>
        </w:tabs>
        <w:ind w:left="3600" w:hanging="360"/>
      </w:pPr>
      <w:rPr>
        <w:rFonts w:ascii="Courier New" w:hAnsi="Courier New"/>
      </w:rPr>
    </w:lvl>
    <w:lvl w:ilvl="5" w:tplc="24FA1296">
      <w:start w:val="1"/>
      <w:numFmt w:val="bullet"/>
      <w:lvlText w:val=""/>
      <w:lvlJc w:val="left"/>
      <w:pPr>
        <w:tabs>
          <w:tab w:val="num" w:pos="4320"/>
        </w:tabs>
        <w:ind w:left="4320" w:hanging="360"/>
      </w:pPr>
      <w:rPr>
        <w:rFonts w:ascii="Wingdings" w:hAnsi="Wingdings"/>
      </w:rPr>
    </w:lvl>
    <w:lvl w:ilvl="6" w:tplc="8CB8D998">
      <w:start w:val="1"/>
      <w:numFmt w:val="bullet"/>
      <w:lvlText w:val=""/>
      <w:lvlJc w:val="left"/>
      <w:pPr>
        <w:tabs>
          <w:tab w:val="num" w:pos="5040"/>
        </w:tabs>
        <w:ind w:left="5040" w:hanging="360"/>
      </w:pPr>
      <w:rPr>
        <w:rFonts w:ascii="Symbol" w:hAnsi="Symbol"/>
      </w:rPr>
    </w:lvl>
    <w:lvl w:ilvl="7" w:tplc="29D412E4">
      <w:start w:val="1"/>
      <w:numFmt w:val="bullet"/>
      <w:lvlText w:val="o"/>
      <w:lvlJc w:val="left"/>
      <w:pPr>
        <w:tabs>
          <w:tab w:val="num" w:pos="5760"/>
        </w:tabs>
        <w:ind w:left="5760" w:hanging="360"/>
      </w:pPr>
      <w:rPr>
        <w:rFonts w:ascii="Courier New" w:hAnsi="Courier New"/>
      </w:rPr>
    </w:lvl>
    <w:lvl w:ilvl="8" w:tplc="225EFC54">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50985754">
      <w:start w:val="1"/>
      <w:numFmt w:val="bullet"/>
      <w:lvlText w:val=""/>
      <w:lvlJc w:val="left"/>
      <w:pPr>
        <w:ind w:left="720" w:hanging="360"/>
      </w:pPr>
      <w:rPr>
        <w:rFonts w:ascii="Symbol" w:hAnsi="Symbol"/>
      </w:rPr>
    </w:lvl>
    <w:lvl w:ilvl="1" w:tplc="B34268A0">
      <w:start w:val="1"/>
      <w:numFmt w:val="bullet"/>
      <w:lvlText w:val="o"/>
      <w:lvlJc w:val="left"/>
      <w:pPr>
        <w:tabs>
          <w:tab w:val="num" w:pos="1440"/>
        </w:tabs>
        <w:ind w:left="1440" w:hanging="360"/>
      </w:pPr>
      <w:rPr>
        <w:rFonts w:ascii="Courier New" w:hAnsi="Courier New"/>
      </w:rPr>
    </w:lvl>
    <w:lvl w:ilvl="2" w:tplc="18328762">
      <w:start w:val="1"/>
      <w:numFmt w:val="bullet"/>
      <w:lvlText w:val=""/>
      <w:lvlJc w:val="left"/>
      <w:pPr>
        <w:tabs>
          <w:tab w:val="num" w:pos="2160"/>
        </w:tabs>
        <w:ind w:left="2160" w:hanging="360"/>
      </w:pPr>
      <w:rPr>
        <w:rFonts w:ascii="Wingdings" w:hAnsi="Wingdings"/>
      </w:rPr>
    </w:lvl>
    <w:lvl w:ilvl="3" w:tplc="623C1AEE">
      <w:start w:val="1"/>
      <w:numFmt w:val="bullet"/>
      <w:lvlText w:val=""/>
      <w:lvlJc w:val="left"/>
      <w:pPr>
        <w:tabs>
          <w:tab w:val="num" w:pos="2880"/>
        </w:tabs>
        <w:ind w:left="2880" w:hanging="360"/>
      </w:pPr>
      <w:rPr>
        <w:rFonts w:ascii="Symbol" w:hAnsi="Symbol"/>
      </w:rPr>
    </w:lvl>
    <w:lvl w:ilvl="4" w:tplc="897E11AE">
      <w:start w:val="1"/>
      <w:numFmt w:val="bullet"/>
      <w:lvlText w:val="o"/>
      <w:lvlJc w:val="left"/>
      <w:pPr>
        <w:tabs>
          <w:tab w:val="num" w:pos="3600"/>
        </w:tabs>
        <w:ind w:left="3600" w:hanging="360"/>
      </w:pPr>
      <w:rPr>
        <w:rFonts w:ascii="Courier New" w:hAnsi="Courier New"/>
      </w:rPr>
    </w:lvl>
    <w:lvl w:ilvl="5" w:tplc="AC28EC06">
      <w:start w:val="1"/>
      <w:numFmt w:val="bullet"/>
      <w:lvlText w:val=""/>
      <w:lvlJc w:val="left"/>
      <w:pPr>
        <w:tabs>
          <w:tab w:val="num" w:pos="4320"/>
        </w:tabs>
        <w:ind w:left="4320" w:hanging="360"/>
      </w:pPr>
      <w:rPr>
        <w:rFonts w:ascii="Wingdings" w:hAnsi="Wingdings"/>
      </w:rPr>
    </w:lvl>
    <w:lvl w:ilvl="6" w:tplc="35A6870C">
      <w:start w:val="1"/>
      <w:numFmt w:val="bullet"/>
      <w:lvlText w:val=""/>
      <w:lvlJc w:val="left"/>
      <w:pPr>
        <w:tabs>
          <w:tab w:val="num" w:pos="5040"/>
        </w:tabs>
        <w:ind w:left="5040" w:hanging="360"/>
      </w:pPr>
      <w:rPr>
        <w:rFonts w:ascii="Symbol" w:hAnsi="Symbol"/>
      </w:rPr>
    </w:lvl>
    <w:lvl w:ilvl="7" w:tplc="7A80F33C">
      <w:start w:val="1"/>
      <w:numFmt w:val="bullet"/>
      <w:lvlText w:val="o"/>
      <w:lvlJc w:val="left"/>
      <w:pPr>
        <w:tabs>
          <w:tab w:val="num" w:pos="5760"/>
        </w:tabs>
        <w:ind w:left="5760" w:hanging="360"/>
      </w:pPr>
      <w:rPr>
        <w:rFonts w:ascii="Courier New" w:hAnsi="Courier New"/>
      </w:rPr>
    </w:lvl>
    <w:lvl w:ilvl="8" w:tplc="0D36233E">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BE72D58A">
      <w:start w:val="1"/>
      <w:numFmt w:val="bullet"/>
      <w:lvlText w:val=""/>
      <w:lvlJc w:val="left"/>
      <w:pPr>
        <w:ind w:left="720" w:hanging="360"/>
      </w:pPr>
      <w:rPr>
        <w:rFonts w:ascii="Symbol" w:hAnsi="Symbol"/>
      </w:rPr>
    </w:lvl>
    <w:lvl w:ilvl="1" w:tplc="D0FCDFE4">
      <w:start w:val="1"/>
      <w:numFmt w:val="bullet"/>
      <w:lvlText w:val="o"/>
      <w:lvlJc w:val="left"/>
      <w:pPr>
        <w:tabs>
          <w:tab w:val="num" w:pos="1440"/>
        </w:tabs>
        <w:ind w:left="1440" w:hanging="360"/>
      </w:pPr>
      <w:rPr>
        <w:rFonts w:ascii="Courier New" w:hAnsi="Courier New"/>
      </w:rPr>
    </w:lvl>
    <w:lvl w:ilvl="2" w:tplc="AC50E690">
      <w:start w:val="1"/>
      <w:numFmt w:val="bullet"/>
      <w:lvlText w:val=""/>
      <w:lvlJc w:val="left"/>
      <w:pPr>
        <w:tabs>
          <w:tab w:val="num" w:pos="2160"/>
        </w:tabs>
        <w:ind w:left="2160" w:hanging="360"/>
      </w:pPr>
      <w:rPr>
        <w:rFonts w:ascii="Wingdings" w:hAnsi="Wingdings"/>
      </w:rPr>
    </w:lvl>
    <w:lvl w:ilvl="3" w:tplc="D6A6338E">
      <w:start w:val="1"/>
      <w:numFmt w:val="bullet"/>
      <w:lvlText w:val=""/>
      <w:lvlJc w:val="left"/>
      <w:pPr>
        <w:tabs>
          <w:tab w:val="num" w:pos="2880"/>
        </w:tabs>
        <w:ind w:left="2880" w:hanging="360"/>
      </w:pPr>
      <w:rPr>
        <w:rFonts w:ascii="Symbol" w:hAnsi="Symbol"/>
      </w:rPr>
    </w:lvl>
    <w:lvl w:ilvl="4" w:tplc="4EC43BD6">
      <w:start w:val="1"/>
      <w:numFmt w:val="bullet"/>
      <w:lvlText w:val="o"/>
      <w:lvlJc w:val="left"/>
      <w:pPr>
        <w:tabs>
          <w:tab w:val="num" w:pos="3600"/>
        </w:tabs>
        <w:ind w:left="3600" w:hanging="360"/>
      </w:pPr>
      <w:rPr>
        <w:rFonts w:ascii="Courier New" w:hAnsi="Courier New"/>
      </w:rPr>
    </w:lvl>
    <w:lvl w:ilvl="5" w:tplc="D692457A">
      <w:start w:val="1"/>
      <w:numFmt w:val="bullet"/>
      <w:lvlText w:val=""/>
      <w:lvlJc w:val="left"/>
      <w:pPr>
        <w:tabs>
          <w:tab w:val="num" w:pos="4320"/>
        </w:tabs>
        <w:ind w:left="4320" w:hanging="360"/>
      </w:pPr>
      <w:rPr>
        <w:rFonts w:ascii="Wingdings" w:hAnsi="Wingdings"/>
      </w:rPr>
    </w:lvl>
    <w:lvl w:ilvl="6" w:tplc="E1680052">
      <w:start w:val="1"/>
      <w:numFmt w:val="bullet"/>
      <w:lvlText w:val=""/>
      <w:lvlJc w:val="left"/>
      <w:pPr>
        <w:tabs>
          <w:tab w:val="num" w:pos="5040"/>
        </w:tabs>
        <w:ind w:left="5040" w:hanging="360"/>
      </w:pPr>
      <w:rPr>
        <w:rFonts w:ascii="Symbol" w:hAnsi="Symbol"/>
      </w:rPr>
    </w:lvl>
    <w:lvl w:ilvl="7" w:tplc="994C609C">
      <w:start w:val="1"/>
      <w:numFmt w:val="bullet"/>
      <w:lvlText w:val="o"/>
      <w:lvlJc w:val="left"/>
      <w:pPr>
        <w:tabs>
          <w:tab w:val="num" w:pos="5760"/>
        </w:tabs>
        <w:ind w:left="5760" w:hanging="360"/>
      </w:pPr>
      <w:rPr>
        <w:rFonts w:ascii="Courier New" w:hAnsi="Courier New"/>
      </w:rPr>
    </w:lvl>
    <w:lvl w:ilvl="8" w:tplc="C7989866">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7CE84F74">
      <w:start w:val="1"/>
      <w:numFmt w:val="bullet"/>
      <w:lvlText w:val=""/>
      <w:lvlJc w:val="left"/>
      <w:pPr>
        <w:ind w:left="720" w:hanging="360"/>
      </w:pPr>
      <w:rPr>
        <w:rFonts w:ascii="Symbol" w:hAnsi="Symbol"/>
      </w:rPr>
    </w:lvl>
    <w:lvl w:ilvl="1" w:tplc="6508511C">
      <w:start w:val="1"/>
      <w:numFmt w:val="bullet"/>
      <w:lvlText w:val="o"/>
      <w:lvlJc w:val="left"/>
      <w:pPr>
        <w:tabs>
          <w:tab w:val="num" w:pos="1440"/>
        </w:tabs>
        <w:ind w:left="1440" w:hanging="360"/>
      </w:pPr>
      <w:rPr>
        <w:rFonts w:ascii="Courier New" w:hAnsi="Courier New"/>
      </w:rPr>
    </w:lvl>
    <w:lvl w:ilvl="2" w:tplc="0DDE7864">
      <w:start w:val="1"/>
      <w:numFmt w:val="bullet"/>
      <w:lvlText w:val=""/>
      <w:lvlJc w:val="left"/>
      <w:pPr>
        <w:tabs>
          <w:tab w:val="num" w:pos="2160"/>
        </w:tabs>
        <w:ind w:left="2160" w:hanging="360"/>
      </w:pPr>
      <w:rPr>
        <w:rFonts w:ascii="Wingdings" w:hAnsi="Wingdings"/>
      </w:rPr>
    </w:lvl>
    <w:lvl w:ilvl="3" w:tplc="F732F65A">
      <w:start w:val="1"/>
      <w:numFmt w:val="bullet"/>
      <w:lvlText w:val=""/>
      <w:lvlJc w:val="left"/>
      <w:pPr>
        <w:tabs>
          <w:tab w:val="num" w:pos="2880"/>
        </w:tabs>
        <w:ind w:left="2880" w:hanging="360"/>
      </w:pPr>
      <w:rPr>
        <w:rFonts w:ascii="Symbol" w:hAnsi="Symbol"/>
      </w:rPr>
    </w:lvl>
    <w:lvl w:ilvl="4" w:tplc="5D308D56">
      <w:start w:val="1"/>
      <w:numFmt w:val="bullet"/>
      <w:lvlText w:val="o"/>
      <w:lvlJc w:val="left"/>
      <w:pPr>
        <w:tabs>
          <w:tab w:val="num" w:pos="3600"/>
        </w:tabs>
        <w:ind w:left="3600" w:hanging="360"/>
      </w:pPr>
      <w:rPr>
        <w:rFonts w:ascii="Courier New" w:hAnsi="Courier New"/>
      </w:rPr>
    </w:lvl>
    <w:lvl w:ilvl="5" w:tplc="8B5E3B12">
      <w:start w:val="1"/>
      <w:numFmt w:val="bullet"/>
      <w:lvlText w:val=""/>
      <w:lvlJc w:val="left"/>
      <w:pPr>
        <w:tabs>
          <w:tab w:val="num" w:pos="4320"/>
        </w:tabs>
        <w:ind w:left="4320" w:hanging="360"/>
      </w:pPr>
      <w:rPr>
        <w:rFonts w:ascii="Wingdings" w:hAnsi="Wingdings"/>
      </w:rPr>
    </w:lvl>
    <w:lvl w:ilvl="6" w:tplc="B25ADB78">
      <w:start w:val="1"/>
      <w:numFmt w:val="bullet"/>
      <w:lvlText w:val=""/>
      <w:lvlJc w:val="left"/>
      <w:pPr>
        <w:tabs>
          <w:tab w:val="num" w:pos="5040"/>
        </w:tabs>
        <w:ind w:left="5040" w:hanging="360"/>
      </w:pPr>
      <w:rPr>
        <w:rFonts w:ascii="Symbol" w:hAnsi="Symbol"/>
      </w:rPr>
    </w:lvl>
    <w:lvl w:ilvl="7" w:tplc="1598BE26">
      <w:start w:val="1"/>
      <w:numFmt w:val="bullet"/>
      <w:lvlText w:val="o"/>
      <w:lvlJc w:val="left"/>
      <w:pPr>
        <w:tabs>
          <w:tab w:val="num" w:pos="5760"/>
        </w:tabs>
        <w:ind w:left="5760" w:hanging="360"/>
      </w:pPr>
      <w:rPr>
        <w:rFonts w:ascii="Courier New" w:hAnsi="Courier New"/>
      </w:rPr>
    </w:lvl>
    <w:lvl w:ilvl="8" w:tplc="44B2B9B6">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EE7A4000">
      <w:start w:val="1"/>
      <w:numFmt w:val="bullet"/>
      <w:lvlText w:val=""/>
      <w:lvlJc w:val="left"/>
      <w:pPr>
        <w:ind w:left="720" w:hanging="360"/>
      </w:pPr>
      <w:rPr>
        <w:rFonts w:ascii="Symbol" w:hAnsi="Symbol"/>
      </w:rPr>
    </w:lvl>
    <w:lvl w:ilvl="1" w:tplc="9FDC526E">
      <w:start w:val="1"/>
      <w:numFmt w:val="bullet"/>
      <w:lvlText w:val="o"/>
      <w:lvlJc w:val="left"/>
      <w:pPr>
        <w:tabs>
          <w:tab w:val="num" w:pos="1440"/>
        </w:tabs>
        <w:ind w:left="1440" w:hanging="360"/>
      </w:pPr>
      <w:rPr>
        <w:rFonts w:ascii="Courier New" w:hAnsi="Courier New"/>
      </w:rPr>
    </w:lvl>
    <w:lvl w:ilvl="2" w:tplc="C6FC284E">
      <w:start w:val="1"/>
      <w:numFmt w:val="bullet"/>
      <w:lvlText w:val=""/>
      <w:lvlJc w:val="left"/>
      <w:pPr>
        <w:tabs>
          <w:tab w:val="num" w:pos="2160"/>
        </w:tabs>
        <w:ind w:left="2160" w:hanging="360"/>
      </w:pPr>
      <w:rPr>
        <w:rFonts w:ascii="Wingdings" w:hAnsi="Wingdings"/>
      </w:rPr>
    </w:lvl>
    <w:lvl w:ilvl="3" w:tplc="9D7A0196">
      <w:start w:val="1"/>
      <w:numFmt w:val="bullet"/>
      <w:lvlText w:val=""/>
      <w:lvlJc w:val="left"/>
      <w:pPr>
        <w:tabs>
          <w:tab w:val="num" w:pos="2880"/>
        </w:tabs>
        <w:ind w:left="2880" w:hanging="360"/>
      </w:pPr>
      <w:rPr>
        <w:rFonts w:ascii="Symbol" w:hAnsi="Symbol"/>
      </w:rPr>
    </w:lvl>
    <w:lvl w:ilvl="4" w:tplc="18DC3A12">
      <w:start w:val="1"/>
      <w:numFmt w:val="bullet"/>
      <w:lvlText w:val="o"/>
      <w:lvlJc w:val="left"/>
      <w:pPr>
        <w:tabs>
          <w:tab w:val="num" w:pos="3600"/>
        </w:tabs>
        <w:ind w:left="3600" w:hanging="360"/>
      </w:pPr>
      <w:rPr>
        <w:rFonts w:ascii="Courier New" w:hAnsi="Courier New"/>
      </w:rPr>
    </w:lvl>
    <w:lvl w:ilvl="5" w:tplc="4E0690EC">
      <w:start w:val="1"/>
      <w:numFmt w:val="bullet"/>
      <w:lvlText w:val=""/>
      <w:lvlJc w:val="left"/>
      <w:pPr>
        <w:tabs>
          <w:tab w:val="num" w:pos="4320"/>
        </w:tabs>
        <w:ind w:left="4320" w:hanging="360"/>
      </w:pPr>
      <w:rPr>
        <w:rFonts w:ascii="Wingdings" w:hAnsi="Wingdings"/>
      </w:rPr>
    </w:lvl>
    <w:lvl w:ilvl="6" w:tplc="189ED5C0">
      <w:start w:val="1"/>
      <w:numFmt w:val="bullet"/>
      <w:lvlText w:val=""/>
      <w:lvlJc w:val="left"/>
      <w:pPr>
        <w:tabs>
          <w:tab w:val="num" w:pos="5040"/>
        </w:tabs>
        <w:ind w:left="5040" w:hanging="360"/>
      </w:pPr>
      <w:rPr>
        <w:rFonts w:ascii="Symbol" w:hAnsi="Symbol"/>
      </w:rPr>
    </w:lvl>
    <w:lvl w:ilvl="7" w:tplc="ACB06BDA">
      <w:start w:val="1"/>
      <w:numFmt w:val="bullet"/>
      <w:lvlText w:val="o"/>
      <w:lvlJc w:val="left"/>
      <w:pPr>
        <w:tabs>
          <w:tab w:val="num" w:pos="5760"/>
        </w:tabs>
        <w:ind w:left="5760" w:hanging="360"/>
      </w:pPr>
      <w:rPr>
        <w:rFonts w:ascii="Courier New" w:hAnsi="Courier New"/>
      </w:rPr>
    </w:lvl>
    <w:lvl w:ilvl="8" w:tplc="1842FF7C">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5B16E614">
      <w:start w:val="1"/>
      <w:numFmt w:val="bullet"/>
      <w:lvlText w:val=""/>
      <w:lvlJc w:val="left"/>
      <w:pPr>
        <w:ind w:left="720" w:hanging="360"/>
      </w:pPr>
      <w:rPr>
        <w:rFonts w:ascii="Symbol" w:hAnsi="Symbol"/>
      </w:rPr>
    </w:lvl>
    <w:lvl w:ilvl="1" w:tplc="4930076C">
      <w:start w:val="1"/>
      <w:numFmt w:val="bullet"/>
      <w:lvlText w:val="o"/>
      <w:lvlJc w:val="left"/>
      <w:pPr>
        <w:tabs>
          <w:tab w:val="num" w:pos="1440"/>
        </w:tabs>
        <w:ind w:left="1440" w:hanging="360"/>
      </w:pPr>
      <w:rPr>
        <w:rFonts w:ascii="Courier New" w:hAnsi="Courier New"/>
      </w:rPr>
    </w:lvl>
    <w:lvl w:ilvl="2" w:tplc="24DA446E">
      <w:start w:val="1"/>
      <w:numFmt w:val="bullet"/>
      <w:lvlText w:val=""/>
      <w:lvlJc w:val="left"/>
      <w:pPr>
        <w:tabs>
          <w:tab w:val="num" w:pos="2160"/>
        </w:tabs>
        <w:ind w:left="2160" w:hanging="360"/>
      </w:pPr>
      <w:rPr>
        <w:rFonts w:ascii="Wingdings" w:hAnsi="Wingdings"/>
      </w:rPr>
    </w:lvl>
    <w:lvl w:ilvl="3" w:tplc="B7EC8E8C">
      <w:start w:val="1"/>
      <w:numFmt w:val="bullet"/>
      <w:lvlText w:val=""/>
      <w:lvlJc w:val="left"/>
      <w:pPr>
        <w:tabs>
          <w:tab w:val="num" w:pos="2880"/>
        </w:tabs>
        <w:ind w:left="2880" w:hanging="360"/>
      </w:pPr>
      <w:rPr>
        <w:rFonts w:ascii="Symbol" w:hAnsi="Symbol"/>
      </w:rPr>
    </w:lvl>
    <w:lvl w:ilvl="4" w:tplc="0AEEA806">
      <w:start w:val="1"/>
      <w:numFmt w:val="bullet"/>
      <w:lvlText w:val="o"/>
      <w:lvlJc w:val="left"/>
      <w:pPr>
        <w:tabs>
          <w:tab w:val="num" w:pos="3600"/>
        </w:tabs>
        <w:ind w:left="3600" w:hanging="360"/>
      </w:pPr>
      <w:rPr>
        <w:rFonts w:ascii="Courier New" w:hAnsi="Courier New"/>
      </w:rPr>
    </w:lvl>
    <w:lvl w:ilvl="5" w:tplc="964429F0">
      <w:start w:val="1"/>
      <w:numFmt w:val="bullet"/>
      <w:lvlText w:val=""/>
      <w:lvlJc w:val="left"/>
      <w:pPr>
        <w:tabs>
          <w:tab w:val="num" w:pos="4320"/>
        </w:tabs>
        <w:ind w:left="4320" w:hanging="360"/>
      </w:pPr>
      <w:rPr>
        <w:rFonts w:ascii="Wingdings" w:hAnsi="Wingdings"/>
      </w:rPr>
    </w:lvl>
    <w:lvl w:ilvl="6" w:tplc="31D29402">
      <w:start w:val="1"/>
      <w:numFmt w:val="bullet"/>
      <w:lvlText w:val=""/>
      <w:lvlJc w:val="left"/>
      <w:pPr>
        <w:tabs>
          <w:tab w:val="num" w:pos="5040"/>
        </w:tabs>
        <w:ind w:left="5040" w:hanging="360"/>
      </w:pPr>
      <w:rPr>
        <w:rFonts w:ascii="Symbol" w:hAnsi="Symbol"/>
      </w:rPr>
    </w:lvl>
    <w:lvl w:ilvl="7" w:tplc="ABDA5E94">
      <w:start w:val="1"/>
      <w:numFmt w:val="bullet"/>
      <w:lvlText w:val="o"/>
      <w:lvlJc w:val="left"/>
      <w:pPr>
        <w:tabs>
          <w:tab w:val="num" w:pos="5760"/>
        </w:tabs>
        <w:ind w:left="5760" w:hanging="360"/>
      </w:pPr>
      <w:rPr>
        <w:rFonts w:ascii="Courier New" w:hAnsi="Courier New"/>
      </w:rPr>
    </w:lvl>
    <w:lvl w:ilvl="8" w:tplc="C50CF10E">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BD002EC8">
      <w:start w:val="1"/>
      <w:numFmt w:val="bullet"/>
      <w:lvlText w:val=""/>
      <w:lvlJc w:val="left"/>
      <w:pPr>
        <w:ind w:left="720" w:hanging="360"/>
      </w:pPr>
      <w:rPr>
        <w:rFonts w:ascii="Symbol" w:hAnsi="Symbol"/>
      </w:rPr>
    </w:lvl>
    <w:lvl w:ilvl="1" w:tplc="00D2C5CE">
      <w:start w:val="1"/>
      <w:numFmt w:val="bullet"/>
      <w:lvlText w:val="o"/>
      <w:lvlJc w:val="left"/>
      <w:pPr>
        <w:tabs>
          <w:tab w:val="num" w:pos="1440"/>
        </w:tabs>
        <w:ind w:left="1440" w:hanging="360"/>
      </w:pPr>
      <w:rPr>
        <w:rFonts w:ascii="Courier New" w:hAnsi="Courier New"/>
      </w:rPr>
    </w:lvl>
    <w:lvl w:ilvl="2" w:tplc="2746FCDC">
      <w:start w:val="1"/>
      <w:numFmt w:val="bullet"/>
      <w:lvlText w:val=""/>
      <w:lvlJc w:val="left"/>
      <w:pPr>
        <w:tabs>
          <w:tab w:val="num" w:pos="2160"/>
        </w:tabs>
        <w:ind w:left="2160" w:hanging="360"/>
      </w:pPr>
      <w:rPr>
        <w:rFonts w:ascii="Wingdings" w:hAnsi="Wingdings"/>
      </w:rPr>
    </w:lvl>
    <w:lvl w:ilvl="3" w:tplc="1AA20BC8">
      <w:start w:val="1"/>
      <w:numFmt w:val="bullet"/>
      <w:lvlText w:val=""/>
      <w:lvlJc w:val="left"/>
      <w:pPr>
        <w:tabs>
          <w:tab w:val="num" w:pos="2880"/>
        </w:tabs>
        <w:ind w:left="2880" w:hanging="360"/>
      </w:pPr>
      <w:rPr>
        <w:rFonts w:ascii="Symbol" w:hAnsi="Symbol"/>
      </w:rPr>
    </w:lvl>
    <w:lvl w:ilvl="4" w:tplc="3BAA3BCE">
      <w:start w:val="1"/>
      <w:numFmt w:val="bullet"/>
      <w:lvlText w:val="o"/>
      <w:lvlJc w:val="left"/>
      <w:pPr>
        <w:tabs>
          <w:tab w:val="num" w:pos="3600"/>
        </w:tabs>
        <w:ind w:left="3600" w:hanging="360"/>
      </w:pPr>
      <w:rPr>
        <w:rFonts w:ascii="Courier New" w:hAnsi="Courier New"/>
      </w:rPr>
    </w:lvl>
    <w:lvl w:ilvl="5" w:tplc="9C1A14C4">
      <w:start w:val="1"/>
      <w:numFmt w:val="bullet"/>
      <w:lvlText w:val=""/>
      <w:lvlJc w:val="left"/>
      <w:pPr>
        <w:tabs>
          <w:tab w:val="num" w:pos="4320"/>
        </w:tabs>
        <w:ind w:left="4320" w:hanging="360"/>
      </w:pPr>
      <w:rPr>
        <w:rFonts w:ascii="Wingdings" w:hAnsi="Wingdings"/>
      </w:rPr>
    </w:lvl>
    <w:lvl w:ilvl="6" w:tplc="12A20D84">
      <w:start w:val="1"/>
      <w:numFmt w:val="bullet"/>
      <w:lvlText w:val=""/>
      <w:lvlJc w:val="left"/>
      <w:pPr>
        <w:tabs>
          <w:tab w:val="num" w:pos="5040"/>
        </w:tabs>
        <w:ind w:left="5040" w:hanging="360"/>
      </w:pPr>
      <w:rPr>
        <w:rFonts w:ascii="Symbol" w:hAnsi="Symbol"/>
      </w:rPr>
    </w:lvl>
    <w:lvl w:ilvl="7" w:tplc="C9323570">
      <w:start w:val="1"/>
      <w:numFmt w:val="bullet"/>
      <w:lvlText w:val="o"/>
      <w:lvlJc w:val="left"/>
      <w:pPr>
        <w:tabs>
          <w:tab w:val="num" w:pos="5760"/>
        </w:tabs>
        <w:ind w:left="5760" w:hanging="360"/>
      </w:pPr>
      <w:rPr>
        <w:rFonts w:ascii="Courier New" w:hAnsi="Courier New"/>
      </w:rPr>
    </w:lvl>
    <w:lvl w:ilvl="8" w:tplc="87648CA4">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E034EC36">
      <w:start w:val="1"/>
      <w:numFmt w:val="bullet"/>
      <w:lvlText w:val=""/>
      <w:lvlJc w:val="left"/>
      <w:pPr>
        <w:ind w:left="720" w:hanging="360"/>
      </w:pPr>
      <w:rPr>
        <w:rFonts w:ascii="Symbol" w:hAnsi="Symbol"/>
      </w:rPr>
    </w:lvl>
    <w:lvl w:ilvl="1" w:tplc="5E183646">
      <w:start w:val="1"/>
      <w:numFmt w:val="bullet"/>
      <w:lvlText w:val="o"/>
      <w:lvlJc w:val="left"/>
      <w:pPr>
        <w:tabs>
          <w:tab w:val="num" w:pos="1440"/>
        </w:tabs>
        <w:ind w:left="1440" w:hanging="360"/>
      </w:pPr>
      <w:rPr>
        <w:rFonts w:ascii="Courier New" w:hAnsi="Courier New"/>
      </w:rPr>
    </w:lvl>
    <w:lvl w:ilvl="2" w:tplc="95E85000">
      <w:start w:val="1"/>
      <w:numFmt w:val="bullet"/>
      <w:lvlText w:val=""/>
      <w:lvlJc w:val="left"/>
      <w:pPr>
        <w:tabs>
          <w:tab w:val="num" w:pos="2160"/>
        </w:tabs>
        <w:ind w:left="2160" w:hanging="360"/>
      </w:pPr>
      <w:rPr>
        <w:rFonts w:ascii="Wingdings" w:hAnsi="Wingdings"/>
      </w:rPr>
    </w:lvl>
    <w:lvl w:ilvl="3" w:tplc="9DCC0F7A">
      <w:start w:val="1"/>
      <w:numFmt w:val="bullet"/>
      <w:lvlText w:val=""/>
      <w:lvlJc w:val="left"/>
      <w:pPr>
        <w:tabs>
          <w:tab w:val="num" w:pos="2880"/>
        </w:tabs>
        <w:ind w:left="2880" w:hanging="360"/>
      </w:pPr>
      <w:rPr>
        <w:rFonts w:ascii="Symbol" w:hAnsi="Symbol"/>
      </w:rPr>
    </w:lvl>
    <w:lvl w:ilvl="4" w:tplc="07A6C266">
      <w:start w:val="1"/>
      <w:numFmt w:val="bullet"/>
      <w:lvlText w:val="o"/>
      <w:lvlJc w:val="left"/>
      <w:pPr>
        <w:tabs>
          <w:tab w:val="num" w:pos="3600"/>
        </w:tabs>
        <w:ind w:left="3600" w:hanging="360"/>
      </w:pPr>
      <w:rPr>
        <w:rFonts w:ascii="Courier New" w:hAnsi="Courier New"/>
      </w:rPr>
    </w:lvl>
    <w:lvl w:ilvl="5" w:tplc="6F3606AA">
      <w:start w:val="1"/>
      <w:numFmt w:val="bullet"/>
      <w:lvlText w:val=""/>
      <w:lvlJc w:val="left"/>
      <w:pPr>
        <w:tabs>
          <w:tab w:val="num" w:pos="4320"/>
        </w:tabs>
        <w:ind w:left="4320" w:hanging="360"/>
      </w:pPr>
      <w:rPr>
        <w:rFonts w:ascii="Wingdings" w:hAnsi="Wingdings"/>
      </w:rPr>
    </w:lvl>
    <w:lvl w:ilvl="6" w:tplc="11F8D45C">
      <w:start w:val="1"/>
      <w:numFmt w:val="bullet"/>
      <w:lvlText w:val=""/>
      <w:lvlJc w:val="left"/>
      <w:pPr>
        <w:tabs>
          <w:tab w:val="num" w:pos="5040"/>
        </w:tabs>
        <w:ind w:left="5040" w:hanging="360"/>
      </w:pPr>
      <w:rPr>
        <w:rFonts w:ascii="Symbol" w:hAnsi="Symbol"/>
      </w:rPr>
    </w:lvl>
    <w:lvl w:ilvl="7" w:tplc="63460044">
      <w:start w:val="1"/>
      <w:numFmt w:val="bullet"/>
      <w:lvlText w:val="o"/>
      <w:lvlJc w:val="left"/>
      <w:pPr>
        <w:tabs>
          <w:tab w:val="num" w:pos="5760"/>
        </w:tabs>
        <w:ind w:left="5760" w:hanging="360"/>
      </w:pPr>
      <w:rPr>
        <w:rFonts w:ascii="Courier New" w:hAnsi="Courier New"/>
      </w:rPr>
    </w:lvl>
    <w:lvl w:ilvl="8" w:tplc="7ACC4782">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6A7CB9B0">
      <w:start w:val="1"/>
      <w:numFmt w:val="bullet"/>
      <w:lvlText w:val=""/>
      <w:lvlJc w:val="left"/>
      <w:pPr>
        <w:ind w:left="720" w:hanging="360"/>
      </w:pPr>
      <w:rPr>
        <w:rFonts w:ascii="Symbol" w:hAnsi="Symbol"/>
      </w:rPr>
    </w:lvl>
    <w:lvl w:ilvl="1" w:tplc="4D1692D4">
      <w:start w:val="1"/>
      <w:numFmt w:val="bullet"/>
      <w:lvlText w:val="o"/>
      <w:lvlJc w:val="left"/>
      <w:pPr>
        <w:tabs>
          <w:tab w:val="num" w:pos="1440"/>
        </w:tabs>
        <w:ind w:left="1440" w:hanging="360"/>
      </w:pPr>
      <w:rPr>
        <w:rFonts w:ascii="Courier New" w:hAnsi="Courier New"/>
      </w:rPr>
    </w:lvl>
    <w:lvl w:ilvl="2" w:tplc="5E2C26C6">
      <w:start w:val="1"/>
      <w:numFmt w:val="bullet"/>
      <w:lvlText w:val=""/>
      <w:lvlJc w:val="left"/>
      <w:pPr>
        <w:tabs>
          <w:tab w:val="num" w:pos="2160"/>
        </w:tabs>
        <w:ind w:left="2160" w:hanging="360"/>
      </w:pPr>
      <w:rPr>
        <w:rFonts w:ascii="Wingdings" w:hAnsi="Wingdings"/>
      </w:rPr>
    </w:lvl>
    <w:lvl w:ilvl="3" w:tplc="DE3428C2">
      <w:start w:val="1"/>
      <w:numFmt w:val="bullet"/>
      <w:lvlText w:val=""/>
      <w:lvlJc w:val="left"/>
      <w:pPr>
        <w:tabs>
          <w:tab w:val="num" w:pos="2880"/>
        </w:tabs>
        <w:ind w:left="2880" w:hanging="360"/>
      </w:pPr>
      <w:rPr>
        <w:rFonts w:ascii="Symbol" w:hAnsi="Symbol"/>
      </w:rPr>
    </w:lvl>
    <w:lvl w:ilvl="4" w:tplc="FBA4446E">
      <w:start w:val="1"/>
      <w:numFmt w:val="bullet"/>
      <w:lvlText w:val="o"/>
      <w:lvlJc w:val="left"/>
      <w:pPr>
        <w:tabs>
          <w:tab w:val="num" w:pos="3600"/>
        </w:tabs>
        <w:ind w:left="3600" w:hanging="360"/>
      </w:pPr>
      <w:rPr>
        <w:rFonts w:ascii="Courier New" w:hAnsi="Courier New"/>
      </w:rPr>
    </w:lvl>
    <w:lvl w:ilvl="5" w:tplc="C3DAFBA6">
      <w:start w:val="1"/>
      <w:numFmt w:val="bullet"/>
      <w:lvlText w:val=""/>
      <w:lvlJc w:val="left"/>
      <w:pPr>
        <w:tabs>
          <w:tab w:val="num" w:pos="4320"/>
        </w:tabs>
        <w:ind w:left="4320" w:hanging="360"/>
      </w:pPr>
      <w:rPr>
        <w:rFonts w:ascii="Wingdings" w:hAnsi="Wingdings"/>
      </w:rPr>
    </w:lvl>
    <w:lvl w:ilvl="6" w:tplc="93F48722">
      <w:start w:val="1"/>
      <w:numFmt w:val="bullet"/>
      <w:lvlText w:val=""/>
      <w:lvlJc w:val="left"/>
      <w:pPr>
        <w:tabs>
          <w:tab w:val="num" w:pos="5040"/>
        </w:tabs>
        <w:ind w:left="5040" w:hanging="360"/>
      </w:pPr>
      <w:rPr>
        <w:rFonts w:ascii="Symbol" w:hAnsi="Symbol"/>
      </w:rPr>
    </w:lvl>
    <w:lvl w:ilvl="7" w:tplc="8ECA7718">
      <w:start w:val="1"/>
      <w:numFmt w:val="bullet"/>
      <w:lvlText w:val="o"/>
      <w:lvlJc w:val="left"/>
      <w:pPr>
        <w:tabs>
          <w:tab w:val="num" w:pos="5760"/>
        </w:tabs>
        <w:ind w:left="5760" w:hanging="360"/>
      </w:pPr>
      <w:rPr>
        <w:rFonts w:ascii="Courier New" w:hAnsi="Courier New"/>
      </w:rPr>
    </w:lvl>
    <w:lvl w:ilvl="8" w:tplc="70025AA4">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7E864800">
      <w:start w:val="1"/>
      <w:numFmt w:val="bullet"/>
      <w:lvlText w:val=""/>
      <w:lvlJc w:val="left"/>
      <w:pPr>
        <w:ind w:left="720" w:hanging="360"/>
      </w:pPr>
      <w:rPr>
        <w:rFonts w:ascii="Symbol" w:hAnsi="Symbol"/>
      </w:rPr>
    </w:lvl>
    <w:lvl w:ilvl="1" w:tplc="7BD065C8">
      <w:start w:val="1"/>
      <w:numFmt w:val="bullet"/>
      <w:lvlText w:val="o"/>
      <w:lvlJc w:val="left"/>
      <w:pPr>
        <w:tabs>
          <w:tab w:val="num" w:pos="1440"/>
        </w:tabs>
        <w:ind w:left="1440" w:hanging="360"/>
      </w:pPr>
      <w:rPr>
        <w:rFonts w:ascii="Courier New" w:hAnsi="Courier New"/>
      </w:rPr>
    </w:lvl>
    <w:lvl w:ilvl="2" w:tplc="21F4F5F8">
      <w:start w:val="1"/>
      <w:numFmt w:val="bullet"/>
      <w:lvlText w:val=""/>
      <w:lvlJc w:val="left"/>
      <w:pPr>
        <w:tabs>
          <w:tab w:val="num" w:pos="2160"/>
        </w:tabs>
        <w:ind w:left="2160" w:hanging="360"/>
      </w:pPr>
      <w:rPr>
        <w:rFonts w:ascii="Wingdings" w:hAnsi="Wingdings"/>
      </w:rPr>
    </w:lvl>
    <w:lvl w:ilvl="3" w:tplc="ADE010CA">
      <w:start w:val="1"/>
      <w:numFmt w:val="bullet"/>
      <w:lvlText w:val=""/>
      <w:lvlJc w:val="left"/>
      <w:pPr>
        <w:tabs>
          <w:tab w:val="num" w:pos="2880"/>
        </w:tabs>
        <w:ind w:left="2880" w:hanging="360"/>
      </w:pPr>
      <w:rPr>
        <w:rFonts w:ascii="Symbol" w:hAnsi="Symbol"/>
      </w:rPr>
    </w:lvl>
    <w:lvl w:ilvl="4" w:tplc="50B0F96E">
      <w:start w:val="1"/>
      <w:numFmt w:val="bullet"/>
      <w:lvlText w:val="o"/>
      <w:lvlJc w:val="left"/>
      <w:pPr>
        <w:tabs>
          <w:tab w:val="num" w:pos="3600"/>
        </w:tabs>
        <w:ind w:left="3600" w:hanging="360"/>
      </w:pPr>
      <w:rPr>
        <w:rFonts w:ascii="Courier New" w:hAnsi="Courier New"/>
      </w:rPr>
    </w:lvl>
    <w:lvl w:ilvl="5" w:tplc="8E8C27B0">
      <w:start w:val="1"/>
      <w:numFmt w:val="bullet"/>
      <w:lvlText w:val=""/>
      <w:lvlJc w:val="left"/>
      <w:pPr>
        <w:tabs>
          <w:tab w:val="num" w:pos="4320"/>
        </w:tabs>
        <w:ind w:left="4320" w:hanging="360"/>
      </w:pPr>
      <w:rPr>
        <w:rFonts w:ascii="Wingdings" w:hAnsi="Wingdings"/>
      </w:rPr>
    </w:lvl>
    <w:lvl w:ilvl="6" w:tplc="FCB68C5A">
      <w:start w:val="1"/>
      <w:numFmt w:val="bullet"/>
      <w:lvlText w:val=""/>
      <w:lvlJc w:val="left"/>
      <w:pPr>
        <w:tabs>
          <w:tab w:val="num" w:pos="5040"/>
        </w:tabs>
        <w:ind w:left="5040" w:hanging="360"/>
      </w:pPr>
      <w:rPr>
        <w:rFonts w:ascii="Symbol" w:hAnsi="Symbol"/>
      </w:rPr>
    </w:lvl>
    <w:lvl w:ilvl="7" w:tplc="E430BCAE">
      <w:start w:val="1"/>
      <w:numFmt w:val="bullet"/>
      <w:lvlText w:val="o"/>
      <w:lvlJc w:val="left"/>
      <w:pPr>
        <w:tabs>
          <w:tab w:val="num" w:pos="5760"/>
        </w:tabs>
        <w:ind w:left="5760" w:hanging="360"/>
      </w:pPr>
      <w:rPr>
        <w:rFonts w:ascii="Courier New" w:hAnsi="Courier New"/>
      </w:rPr>
    </w:lvl>
    <w:lvl w:ilvl="8" w:tplc="D4E61998">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0658C954">
      <w:start w:val="1"/>
      <w:numFmt w:val="bullet"/>
      <w:lvlText w:val=""/>
      <w:lvlJc w:val="left"/>
      <w:pPr>
        <w:ind w:left="720" w:hanging="360"/>
      </w:pPr>
      <w:rPr>
        <w:rFonts w:ascii="Symbol" w:hAnsi="Symbol"/>
      </w:rPr>
    </w:lvl>
    <w:lvl w:ilvl="1" w:tplc="4F606C7C">
      <w:start w:val="1"/>
      <w:numFmt w:val="bullet"/>
      <w:lvlText w:val="o"/>
      <w:lvlJc w:val="left"/>
      <w:pPr>
        <w:tabs>
          <w:tab w:val="num" w:pos="1440"/>
        </w:tabs>
        <w:ind w:left="1440" w:hanging="360"/>
      </w:pPr>
      <w:rPr>
        <w:rFonts w:ascii="Courier New" w:hAnsi="Courier New"/>
      </w:rPr>
    </w:lvl>
    <w:lvl w:ilvl="2" w:tplc="53D8137C">
      <w:start w:val="1"/>
      <w:numFmt w:val="bullet"/>
      <w:lvlText w:val=""/>
      <w:lvlJc w:val="left"/>
      <w:pPr>
        <w:tabs>
          <w:tab w:val="num" w:pos="2160"/>
        </w:tabs>
        <w:ind w:left="2160" w:hanging="360"/>
      </w:pPr>
      <w:rPr>
        <w:rFonts w:ascii="Wingdings" w:hAnsi="Wingdings"/>
      </w:rPr>
    </w:lvl>
    <w:lvl w:ilvl="3" w:tplc="EEAE3272">
      <w:start w:val="1"/>
      <w:numFmt w:val="bullet"/>
      <w:lvlText w:val=""/>
      <w:lvlJc w:val="left"/>
      <w:pPr>
        <w:tabs>
          <w:tab w:val="num" w:pos="2880"/>
        </w:tabs>
        <w:ind w:left="2880" w:hanging="360"/>
      </w:pPr>
      <w:rPr>
        <w:rFonts w:ascii="Symbol" w:hAnsi="Symbol"/>
      </w:rPr>
    </w:lvl>
    <w:lvl w:ilvl="4" w:tplc="C3147F7C">
      <w:start w:val="1"/>
      <w:numFmt w:val="bullet"/>
      <w:lvlText w:val="o"/>
      <w:lvlJc w:val="left"/>
      <w:pPr>
        <w:tabs>
          <w:tab w:val="num" w:pos="3600"/>
        </w:tabs>
        <w:ind w:left="3600" w:hanging="360"/>
      </w:pPr>
      <w:rPr>
        <w:rFonts w:ascii="Courier New" w:hAnsi="Courier New"/>
      </w:rPr>
    </w:lvl>
    <w:lvl w:ilvl="5" w:tplc="2EB8B80A">
      <w:start w:val="1"/>
      <w:numFmt w:val="bullet"/>
      <w:lvlText w:val=""/>
      <w:lvlJc w:val="left"/>
      <w:pPr>
        <w:tabs>
          <w:tab w:val="num" w:pos="4320"/>
        </w:tabs>
        <w:ind w:left="4320" w:hanging="360"/>
      </w:pPr>
      <w:rPr>
        <w:rFonts w:ascii="Wingdings" w:hAnsi="Wingdings"/>
      </w:rPr>
    </w:lvl>
    <w:lvl w:ilvl="6" w:tplc="EBDE6390">
      <w:start w:val="1"/>
      <w:numFmt w:val="bullet"/>
      <w:lvlText w:val=""/>
      <w:lvlJc w:val="left"/>
      <w:pPr>
        <w:tabs>
          <w:tab w:val="num" w:pos="5040"/>
        </w:tabs>
        <w:ind w:left="5040" w:hanging="360"/>
      </w:pPr>
      <w:rPr>
        <w:rFonts w:ascii="Symbol" w:hAnsi="Symbol"/>
      </w:rPr>
    </w:lvl>
    <w:lvl w:ilvl="7" w:tplc="0DC0FEC8">
      <w:start w:val="1"/>
      <w:numFmt w:val="bullet"/>
      <w:lvlText w:val="o"/>
      <w:lvlJc w:val="left"/>
      <w:pPr>
        <w:tabs>
          <w:tab w:val="num" w:pos="5760"/>
        </w:tabs>
        <w:ind w:left="5760" w:hanging="360"/>
      </w:pPr>
      <w:rPr>
        <w:rFonts w:ascii="Courier New" w:hAnsi="Courier New"/>
      </w:rPr>
    </w:lvl>
    <w:lvl w:ilvl="8" w:tplc="FAF66224">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C0F61D8C">
      <w:start w:val="1"/>
      <w:numFmt w:val="bullet"/>
      <w:lvlText w:val=""/>
      <w:lvlJc w:val="left"/>
      <w:pPr>
        <w:ind w:left="720" w:hanging="360"/>
      </w:pPr>
      <w:rPr>
        <w:rFonts w:ascii="Symbol" w:hAnsi="Symbol"/>
      </w:rPr>
    </w:lvl>
    <w:lvl w:ilvl="1" w:tplc="F326BA0A">
      <w:start w:val="1"/>
      <w:numFmt w:val="bullet"/>
      <w:lvlText w:val="o"/>
      <w:lvlJc w:val="left"/>
      <w:pPr>
        <w:tabs>
          <w:tab w:val="num" w:pos="1440"/>
        </w:tabs>
        <w:ind w:left="1440" w:hanging="360"/>
      </w:pPr>
      <w:rPr>
        <w:rFonts w:ascii="Courier New" w:hAnsi="Courier New"/>
      </w:rPr>
    </w:lvl>
    <w:lvl w:ilvl="2" w:tplc="C9EE5D28">
      <w:start w:val="1"/>
      <w:numFmt w:val="bullet"/>
      <w:lvlText w:val=""/>
      <w:lvlJc w:val="left"/>
      <w:pPr>
        <w:tabs>
          <w:tab w:val="num" w:pos="2160"/>
        </w:tabs>
        <w:ind w:left="2160" w:hanging="360"/>
      </w:pPr>
      <w:rPr>
        <w:rFonts w:ascii="Wingdings" w:hAnsi="Wingdings"/>
      </w:rPr>
    </w:lvl>
    <w:lvl w:ilvl="3" w:tplc="5A804596">
      <w:start w:val="1"/>
      <w:numFmt w:val="bullet"/>
      <w:lvlText w:val=""/>
      <w:lvlJc w:val="left"/>
      <w:pPr>
        <w:tabs>
          <w:tab w:val="num" w:pos="2880"/>
        </w:tabs>
        <w:ind w:left="2880" w:hanging="360"/>
      </w:pPr>
      <w:rPr>
        <w:rFonts w:ascii="Symbol" w:hAnsi="Symbol"/>
      </w:rPr>
    </w:lvl>
    <w:lvl w:ilvl="4" w:tplc="E03E39CE">
      <w:start w:val="1"/>
      <w:numFmt w:val="bullet"/>
      <w:lvlText w:val="o"/>
      <w:lvlJc w:val="left"/>
      <w:pPr>
        <w:tabs>
          <w:tab w:val="num" w:pos="3600"/>
        </w:tabs>
        <w:ind w:left="3600" w:hanging="360"/>
      </w:pPr>
      <w:rPr>
        <w:rFonts w:ascii="Courier New" w:hAnsi="Courier New"/>
      </w:rPr>
    </w:lvl>
    <w:lvl w:ilvl="5" w:tplc="18BA05A2">
      <w:start w:val="1"/>
      <w:numFmt w:val="bullet"/>
      <w:lvlText w:val=""/>
      <w:lvlJc w:val="left"/>
      <w:pPr>
        <w:tabs>
          <w:tab w:val="num" w:pos="4320"/>
        </w:tabs>
        <w:ind w:left="4320" w:hanging="360"/>
      </w:pPr>
      <w:rPr>
        <w:rFonts w:ascii="Wingdings" w:hAnsi="Wingdings"/>
      </w:rPr>
    </w:lvl>
    <w:lvl w:ilvl="6" w:tplc="82FA1FBC">
      <w:start w:val="1"/>
      <w:numFmt w:val="bullet"/>
      <w:lvlText w:val=""/>
      <w:lvlJc w:val="left"/>
      <w:pPr>
        <w:tabs>
          <w:tab w:val="num" w:pos="5040"/>
        </w:tabs>
        <w:ind w:left="5040" w:hanging="360"/>
      </w:pPr>
      <w:rPr>
        <w:rFonts w:ascii="Symbol" w:hAnsi="Symbol"/>
      </w:rPr>
    </w:lvl>
    <w:lvl w:ilvl="7" w:tplc="DF4869E0">
      <w:start w:val="1"/>
      <w:numFmt w:val="bullet"/>
      <w:lvlText w:val="o"/>
      <w:lvlJc w:val="left"/>
      <w:pPr>
        <w:tabs>
          <w:tab w:val="num" w:pos="5760"/>
        </w:tabs>
        <w:ind w:left="5760" w:hanging="360"/>
      </w:pPr>
      <w:rPr>
        <w:rFonts w:ascii="Courier New" w:hAnsi="Courier New"/>
      </w:rPr>
    </w:lvl>
    <w:lvl w:ilvl="8" w:tplc="152488E2">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B7B4193C">
      <w:start w:val="1"/>
      <w:numFmt w:val="bullet"/>
      <w:lvlText w:val=""/>
      <w:lvlJc w:val="left"/>
      <w:pPr>
        <w:ind w:left="720" w:hanging="360"/>
      </w:pPr>
      <w:rPr>
        <w:rFonts w:ascii="Symbol" w:hAnsi="Symbol"/>
      </w:rPr>
    </w:lvl>
    <w:lvl w:ilvl="1" w:tplc="7570DFDA">
      <w:start w:val="1"/>
      <w:numFmt w:val="bullet"/>
      <w:lvlText w:val="o"/>
      <w:lvlJc w:val="left"/>
      <w:pPr>
        <w:tabs>
          <w:tab w:val="num" w:pos="1440"/>
        </w:tabs>
        <w:ind w:left="1440" w:hanging="360"/>
      </w:pPr>
      <w:rPr>
        <w:rFonts w:ascii="Courier New" w:hAnsi="Courier New"/>
      </w:rPr>
    </w:lvl>
    <w:lvl w:ilvl="2" w:tplc="4838079E">
      <w:start w:val="1"/>
      <w:numFmt w:val="bullet"/>
      <w:lvlText w:val=""/>
      <w:lvlJc w:val="left"/>
      <w:pPr>
        <w:tabs>
          <w:tab w:val="num" w:pos="2160"/>
        </w:tabs>
        <w:ind w:left="2160" w:hanging="360"/>
      </w:pPr>
      <w:rPr>
        <w:rFonts w:ascii="Wingdings" w:hAnsi="Wingdings"/>
      </w:rPr>
    </w:lvl>
    <w:lvl w:ilvl="3" w:tplc="74681794">
      <w:start w:val="1"/>
      <w:numFmt w:val="bullet"/>
      <w:lvlText w:val=""/>
      <w:lvlJc w:val="left"/>
      <w:pPr>
        <w:tabs>
          <w:tab w:val="num" w:pos="2880"/>
        </w:tabs>
        <w:ind w:left="2880" w:hanging="360"/>
      </w:pPr>
      <w:rPr>
        <w:rFonts w:ascii="Symbol" w:hAnsi="Symbol"/>
      </w:rPr>
    </w:lvl>
    <w:lvl w:ilvl="4" w:tplc="E4A2D5BE">
      <w:start w:val="1"/>
      <w:numFmt w:val="bullet"/>
      <w:lvlText w:val="o"/>
      <w:lvlJc w:val="left"/>
      <w:pPr>
        <w:tabs>
          <w:tab w:val="num" w:pos="3600"/>
        </w:tabs>
        <w:ind w:left="3600" w:hanging="360"/>
      </w:pPr>
      <w:rPr>
        <w:rFonts w:ascii="Courier New" w:hAnsi="Courier New"/>
      </w:rPr>
    </w:lvl>
    <w:lvl w:ilvl="5" w:tplc="86363284">
      <w:start w:val="1"/>
      <w:numFmt w:val="bullet"/>
      <w:lvlText w:val=""/>
      <w:lvlJc w:val="left"/>
      <w:pPr>
        <w:tabs>
          <w:tab w:val="num" w:pos="4320"/>
        </w:tabs>
        <w:ind w:left="4320" w:hanging="360"/>
      </w:pPr>
      <w:rPr>
        <w:rFonts w:ascii="Wingdings" w:hAnsi="Wingdings"/>
      </w:rPr>
    </w:lvl>
    <w:lvl w:ilvl="6" w:tplc="71CAEDF8">
      <w:start w:val="1"/>
      <w:numFmt w:val="bullet"/>
      <w:lvlText w:val=""/>
      <w:lvlJc w:val="left"/>
      <w:pPr>
        <w:tabs>
          <w:tab w:val="num" w:pos="5040"/>
        </w:tabs>
        <w:ind w:left="5040" w:hanging="360"/>
      </w:pPr>
      <w:rPr>
        <w:rFonts w:ascii="Symbol" w:hAnsi="Symbol"/>
      </w:rPr>
    </w:lvl>
    <w:lvl w:ilvl="7" w:tplc="ED1CFA2E">
      <w:start w:val="1"/>
      <w:numFmt w:val="bullet"/>
      <w:lvlText w:val="o"/>
      <w:lvlJc w:val="left"/>
      <w:pPr>
        <w:tabs>
          <w:tab w:val="num" w:pos="5760"/>
        </w:tabs>
        <w:ind w:left="5760" w:hanging="360"/>
      </w:pPr>
      <w:rPr>
        <w:rFonts w:ascii="Courier New" w:hAnsi="Courier New"/>
      </w:rPr>
    </w:lvl>
    <w:lvl w:ilvl="8" w:tplc="46FCBA96">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2576791A">
      <w:start w:val="1"/>
      <w:numFmt w:val="bullet"/>
      <w:lvlText w:val=""/>
      <w:lvlJc w:val="left"/>
      <w:pPr>
        <w:ind w:left="720" w:hanging="360"/>
      </w:pPr>
      <w:rPr>
        <w:rFonts w:ascii="Symbol" w:hAnsi="Symbol"/>
      </w:rPr>
    </w:lvl>
    <w:lvl w:ilvl="1" w:tplc="4C7A512C">
      <w:start w:val="1"/>
      <w:numFmt w:val="bullet"/>
      <w:lvlText w:val="o"/>
      <w:lvlJc w:val="left"/>
      <w:pPr>
        <w:tabs>
          <w:tab w:val="num" w:pos="1440"/>
        </w:tabs>
        <w:ind w:left="1440" w:hanging="360"/>
      </w:pPr>
      <w:rPr>
        <w:rFonts w:ascii="Courier New" w:hAnsi="Courier New"/>
      </w:rPr>
    </w:lvl>
    <w:lvl w:ilvl="2" w:tplc="93022BCA">
      <w:start w:val="1"/>
      <w:numFmt w:val="bullet"/>
      <w:lvlText w:val=""/>
      <w:lvlJc w:val="left"/>
      <w:pPr>
        <w:tabs>
          <w:tab w:val="num" w:pos="2160"/>
        </w:tabs>
        <w:ind w:left="2160" w:hanging="360"/>
      </w:pPr>
      <w:rPr>
        <w:rFonts w:ascii="Wingdings" w:hAnsi="Wingdings"/>
      </w:rPr>
    </w:lvl>
    <w:lvl w:ilvl="3" w:tplc="3960A18C">
      <w:start w:val="1"/>
      <w:numFmt w:val="bullet"/>
      <w:lvlText w:val=""/>
      <w:lvlJc w:val="left"/>
      <w:pPr>
        <w:tabs>
          <w:tab w:val="num" w:pos="2880"/>
        </w:tabs>
        <w:ind w:left="2880" w:hanging="360"/>
      </w:pPr>
      <w:rPr>
        <w:rFonts w:ascii="Symbol" w:hAnsi="Symbol"/>
      </w:rPr>
    </w:lvl>
    <w:lvl w:ilvl="4" w:tplc="22C07D42">
      <w:start w:val="1"/>
      <w:numFmt w:val="bullet"/>
      <w:lvlText w:val="o"/>
      <w:lvlJc w:val="left"/>
      <w:pPr>
        <w:tabs>
          <w:tab w:val="num" w:pos="3600"/>
        </w:tabs>
        <w:ind w:left="3600" w:hanging="360"/>
      </w:pPr>
      <w:rPr>
        <w:rFonts w:ascii="Courier New" w:hAnsi="Courier New"/>
      </w:rPr>
    </w:lvl>
    <w:lvl w:ilvl="5" w:tplc="CBC01F2A">
      <w:start w:val="1"/>
      <w:numFmt w:val="bullet"/>
      <w:lvlText w:val=""/>
      <w:lvlJc w:val="left"/>
      <w:pPr>
        <w:tabs>
          <w:tab w:val="num" w:pos="4320"/>
        </w:tabs>
        <w:ind w:left="4320" w:hanging="360"/>
      </w:pPr>
      <w:rPr>
        <w:rFonts w:ascii="Wingdings" w:hAnsi="Wingdings"/>
      </w:rPr>
    </w:lvl>
    <w:lvl w:ilvl="6" w:tplc="12D28A50">
      <w:start w:val="1"/>
      <w:numFmt w:val="bullet"/>
      <w:lvlText w:val=""/>
      <w:lvlJc w:val="left"/>
      <w:pPr>
        <w:tabs>
          <w:tab w:val="num" w:pos="5040"/>
        </w:tabs>
        <w:ind w:left="5040" w:hanging="360"/>
      </w:pPr>
      <w:rPr>
        <w:rFonts w:ascii="Symbol" w:hAnsi="Symbol"/>
      </w:rPr>
    </w:lvl>
    <w:lvl w:ilvl="7" w:tplc="B30EC67A">
      <w:start w:val="1"/>
      <w:numFmt w:val="bullet"/>
      <w:lvlText w:val="o"/>
      <w:lvlJc w:val="left"/>
      <w:pPr>
        <w:tabs>
          <w:tab w:val="num" w:pos="5760"/>
        </w:tabs>
        <w:ind w:left="5760" w:hanging="360"/>
      </w:pPr>
      <w:rPr>
        <w:rFonts w:ascii="Courier New" w:hAnsi="Courier New"/>
      </w:rPr>
    </w:lvl>
    <w:lvl w:ilvl="8" w:tplc="DBAA8258">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4E66F8F0">
      <w:start w:val="1"/>
      <w:numFmt w:val="bullet"/>
      <w:lvlText w:val=""/>
      <w:lvlJc w:val="left"/>
      <w:pPr>
        <w:ind w:left="720" w:hanging="360"/>
      </w:pPr>
      <w:rPr>
        <w:rFonts w:ascii="Symbol" w:hAnsi="Symbol"/>
      </w:rPr>
    </w:lvl>
    <w:lvl w:ilvl="1" w:tplc="CCEC0662">
      <w:start w:val="1"/>
      <w:numFmt w:val="bullet"/>
      <w:lvlText w:val="o"/>
      <w:lvlJc w:val="left"/>
      <w:pPr>
        <w:tabs>
          <w:tab w:val="num" w:pos="1440"/>
        </w:tabs>
        <w:ind w:left="1440" w:hanging="360"/>
      </w:pPr>
      <w:rPr>
        <w:rFonts w:ascii="Courier New" w:hAnsi="Courier New"/>
      </w:rPr>
    </w:lvl>
    <w:lvl w:ilvl="2" w:tplc="334666C2">
      <w:start w:val="1"/>
      <w:numFmt w:val="bullet"/>
      <w:lvlText w:val=""/>
      <w:lvlJc w:val="left"/>
      <w:pPr>
        <w:tabs>
          <w:tab w:val="num" w:pos="2160"/>
        </w:tabs>
        <w:ind w:left="2160" w:hanging="360"/>
      </w:pPr>
      <w:rPr>
        <w:rFonts w:ascii="Wingdings" w:hAnsi="Wingdings"/>
      </w:rPr>
    </w:lvl>
    <w:lvl w:ilvl="3" w:tplc="8FCAE5DC">
      <w:start w:val="1"/>
      <w:numFmt w:val="bullet"/>
      <w:lvlText w:val=""/>
      <w:lvlJc w:val="left"/>
      <w:pPr>
        <w:tabs>
          <w:tab w:val="num" w:pos="2880"/>
        </w:tabs>
        <w:ind w:left="2880" w:hanging="360"/>
      </w:pPr>
      <w:rPr>
        <w:rFonts w:ascii="Symbol" w:hAnsi="Symbol"/>
      </w:rPr>
    </w:lvl>
    <w:lvl w:ilvl="4" w:tplc="E27C4A92">
      <w:start w:val="1"/>
      <w:numFmt w:val="bullet"/>
      <w:lvlText w:val="o"/>
      <w:lvlJc w:val="left"/>
      <w:pPr>
        <w:tabs>
          <w:tab w:val="num" w:pos="3600"/>
        </w:tabs>
        <w:ind w:left="3600" w:hanging="360"/>
      </w:pPr>
      <w:rPr>
        <w:rFonts w:ascii="Courier New" w:hAnsi="Courier New"/>
      </w:rPr>
    </w:lvl>
    <w:lvl w:ilvl="5" w:tplc="4680F914">
      <w:start w:val="1"/>
      <w:numFmt w:val="bullet"/>
      <w:lvlText w:val=""/>
      <w:lvlJc w:val="left"/>
      <w:pPr>
        <w:tabs>
          <w:tab w:val="num" w:pos="4320"/>
        </w:tabs>
        <w:ind w:left="4320" w:hanging="360"/>
      </w:pPr>
      <w:rPr>
        <w:rFonts w:ascii="Wingdings" w:hAnsi="Wingdings"/>
      </w:rPr>
    </w:lvl>
    <w:lvl w:ilvl="6" w:tplc="3F527E84">
      <w:start w:val="1"/>
      <w:numFmt w:val="bullet"/>
      <w:lvlText w:val=""/>
      <w:lvlJc w:val="left"/>
      <w:pPr>
        <w:tabs>
          <w:tab w:val="num" w:pos="5040"/>
        </w:tabs>
        <w:ind w:left="5040" w:hanging="360"/>
      </w:pPr>
      <w:rPr>
        <w:rFonts w:ascii="Symbol" w:hAnsi="Symbol"/>
      </w:rPr>
    </w:lvl>
    <w:lvl w:ilvl="7" w:tplc="0A407BF4">
      <w:start w:val="1"/>
      <w:numFmt w:val="bullet"/>
      <w:lvlText w:val="o"/>
      <w:lvlJc w:val="left"/>
      <w:pPr>
        <w:tabs>
          <w:tab w:val="num" w:pos="5760"/>
        </w:tabs>
        <w:ind w:left="5760" w:hanging="360"/>
      </w:pPr>
      <w:rPr>
        <w:rFonts w:ascii="Courier New" w:hAnsi="Courier New"/>
      </w:rPr>
    </w:lvl>
    <w:lvl w:ilvl="8" w:tplc="CCEADF7C">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hybridMultilevel"/>
    <w:tmpl w:val="0000001D"/>
    <w:lvl w:ilvl="0" w:tplc="97947704">
      <w:start w:val="1"/>
      <w:numFmt w:val="bullet"/>
      <w:lvlText w:val=""/>
      <w:lvlJc w:val="left"/>
      <w:pPr>
        <w:ind w:left="720" w:hanging="360"/>
      </w:pPr>
      <w:rPr>
        <w:rFonts w:ascii="Symbol" w:hAnsi="Symbol"/>
      </w:rPr>
    </w:lvl>
    <w:lvl w:ilvl="1" w:tplc="463E0502">
      <w:start w:val="1"/>
      <w:numFmt w:val="bullet"/>
      <w:lvlText w:val="o"/>
      <w:lvlJc w:val="left"/>
      <w:pPr>
        <w:tabs>
          <w:tab w:val="num" w:pos="1440"/>
        </w:tabs>
        <w:ind w:left="1440" w:hanging="360"/>
      </w:pPr>
      <w:rPr>
        <w:rFonts w:ascii="Courier New" w:hAnsi="Courier New"/>
      </w:rPr>
    </w:lvl>
    <w:lvl w:ilvl="2" w:tplc="97587070">
      <w:start w:val="1"/>
      <w:numFmt w:val="bullet"/>
      <w:lvlText w:val=""/>
      <w:lvlJc w:val="left"/>
      <w:pPr>
        <w:tabs>
          <w:tab w:val="num" w:pos="2160"/>
        </w:tabs>
        <w:ind w:left="2160" w:hanging="360"/>
      </w:pPr>
      <w:rPr>
        <w:rFonts w:ascii="Wingdings" w:hAnsi="Wingdings"/>
      </w:rPr>
    </w:lvl>
    <w:lvl w:ilvl="3" w:tplc="DE68CBC8">
      <w:start w:val="1"/>
      <w:numFmt w:val="bullet"/>
      <w:lvlText w:val=""/>
      <w:lvlJc w:val="left"/>
      <w:pPr>
        <w:tabs>
          <w:tab w:val="num" w:pos="2880"/>
        </w:tabs>
        <w:ind w:left="2880" w:hanging="360"/>
      </w:pPr>
      <w:rPr>
        <w:rFonts w:ascii="Symbol" w:hAnsi="Symbol"/>
      </w:rPr>
    </w:lvl>
    <w:lvl w:ilvl="4" w:tplc="45E8432E">
      <w:start w:val="1"/>
      <w:numFmt w:val="bullet"/>
      <w:lvlText w:val="o"/>
      <w:lvlJc w:val="left"/>
      <w:pPr>
        <w:tabs>
          <w:tab w:val="num" w:pos="3600"/>
        </w:tabs>
        <w:ind w:left="3600" w:hanging="360"/>
      </w:pPr>
      <w:rPr>
        <w:rFonts w:ascii="Courier New" w:hAnsi="Courier New"/>
      </w:rPr>
    </w:lvl>
    <w:lvl w:ilvl="5" w:tplc="BAE0CF48">
      <w:start w:val="1"/>
      <w:numFmt w:val="bullet"/>
      <w:lvlText w:val=""/>
      <w:lvlJc w:val="left"/>
      <w:pPr>
        <w:tabs>
          <w:tab w:val="num" w:pos="4320"/>
        </w:tabs>
        <w:ind w:left="4320" w:hanging="360"/>
      </w:pPr>
      <w:rPr>
        <w:rFonts w:ascii="Wingdings" w:hAnsi="Wingdings"/>
      </w:rPr>
    </w:lvl>
    <w:lvl w:ilvl="6" w:tplc="8FAAD2DC">
      <w:start w:val="1"/>
      <w:numFmt w:val="bullet"/>
      <w:lvlText w:val=""/>
      <w:lvlJc w:val="left"/>
      <w:pPr>
        <w:tabs>
          <w:tab w:val="num" w:pos="5040"/>
        </w:tabs>
        <w:ind w:left="5040" w:hanging="360"/>
      </w:pPr>
      <w:rPr>
        <w:rFonts w:ascii="Symbol" w:hAnsi="Symbol"/>
      </w:rPr>
    </w:lvl>
    <w:lvl w:ilvl="7" w:tplc="C1B277D8">
      <w:start w:val="1"/>
      <w:numFmt w:val="bullet"/>
      <w:lvlText w:val="o"/>
      <w:lvlJc w:val="left"/>
      <w:pPr>
        <w:tabs>
          <w:tab w:val="num" w:pos="5760"/>
        </w:tabs>
        <w:ind w:left="5760" w:hanging="360"/>
      </w:pPr>
      <w:rPr>
        <w:rFonts w:ascii="Courier New" w:hAnsi="Courier New"/>
      </w:rPr>
    </w:lvl>
    <w:lvl w:ilvl="8" w:tplc="1E4459D0">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hybridMultilevel"/>
    <w:tmpl w:val="0000001E"/>
    <w:lvl w:ilvl="0" w:tplc="D870CCE8">
      <w:start w:val="1"/>
      <w:numFmt w:val="bullet"/>
      <w:lvlText w:val=""/>
      <w:lvlJc w:val="left"/>
      <w:pPr>
        <w:ind w:left="720" w:hanging="360"/>
      </w:pPr>
      <w:rPr>
        <w:rFonts w:ascii="Symbol" w:hAnsi="Symbol"/>
      </w:rPr>
    </w:lvl>
    <w:lvl w:ilvl="1" w:tplc="8CA2B394">
      <w:start w:val="1"/>
      <w:numFmt w:val="bullet"/>
      <w:lvlText w:val="o"/>
      <w:lvlJc w:val="left"/>
      <w:pPr>
        <w:tabs>
          <w:tab w:val="num" w:pos="1440"/>
        </w:tabs>
        <w:ind w:left="1440" w:hanging="360"/>
      </w:pPr>
      <w:rPr>
        <w:rFonts w:ascii="Courier New" w:hAnsi="Courier New"/>
      </w:rPr>
    </w:lvl>
    <w:lvl w:ilvl="2" w:tplc="B09A903A">
      <w:start w:val="1"/>
      <w:numFmt w:val="bullet"/>
      <w:lvlText w:val=""/>
      <w:lvlJc w:val="left"/>
      <w:pPr>
        <w:tabs>
          <w:tab w:val="num" w:pos="2160"/>
        </w:tabs>
        <w:ind w:left="2160" w:hanging="360"/>
      </w:pPr>
      <w:rPr>
        <w:rFonts w:ascii="Wingdings" w:hAnsi="Wingdings"/>
      </w:rPr>
    </w:lvl>
    <w:lvl w:ilvl="3" w:tplc="927413C8">
      <w:start w:val="1"/>
      <w:numFmt w:val="bullet"/>
      <w:lvlText w:val=""/>
      <w:lvlJc w:val="left"/>
      <w:pPr>
        <w:tabs>
          <w:tab w:val="num" w:pos="2880"/>
        </w:tabs>
        <w:ind w:left="2880" w:hanging="360"/>
      </w:pPr>
      <w:rPr>
        <w:rFonts w:ascii="Symbol" w:hAnsi="Symbol"/>
      </w:rPr>
    </w:lvl>
    <w:lvl w:ilvl="4" w:tplc="64BABBDC">
      <w:start w:val="1"/>
      <w:numFmt w:val="bullet"/>
      <w:lvlText w:val="o"/>
      <w:lvlJc w:val="left"/>
      <w:pPr>
        <w:tabs>
          <w:tab w:val="num" w:pos="3600"/>
        </w:tabs>
        <w:ind w:left="3600" w:hanging="360"/>
      </w:pPr>
      <w:rPr>
        <w:rFonts w:ascii="Courier New" w:hAnsi="Courier New"/>
      </w:rPr>
    </w:lvl>
    <w:lvl w:ilvl="5" w:tplc="9BDA8998">
      <w:start w:val="1"/>
      <w:numFmt w:val="bullet"/>
      <w:lvlText w:val=""/>
      <w:lvlJc w:val="left"/>
      <w:pPr>
        <w:tabs>
          <w:tab w:val="num" w:pos="4320"/>
        </w:tabs>
        <w:ind w:left="4320" w:hanging="360"/>
      </w:pPr>
      <w:rPr>
        <w:rFonts w:ascii="Wingdings" w:hAnsi="Wingdings"/>
      </w:rPr>
    </w:lvl>
    <w:lvl w:ilvl="6" w:tplc="FF620E02">
      <w:start w:val="1"/>
      <w:numFmt w:val="bullet"/>
      <w:lvlText w:val=""/>
      <w:lvlJc w:val="left"/>
      <w:pPr>
        <w:tabs>
          <w:tab w:val="num" w:pos="5040"/>
        </w:tabs>
        <w:ind w:left="5040" w:hanging="360"/>
      </w:pPr>
      <w:rPr>
        <w:rFonts w:ascii="Symbol" w:hAnsi="Symbol"/>
      </w:rPr>
    </w:lvl>
    <w:lvl w:ilvl="7" w:tplc="E45C509E">
      <w:start w:val="1"/>
      <w:numFmt w:val="bullet"/>
      <w:lvlText w:val="o"/>
      <w:lvlJc w:val="left"/>
      <w:pPr>
        <w:tabs>
          <w:tab w:val="num" w:pos="5760"/>
        </w:tabs>
        <w:ind w:left="5760" w:hanging="360"/>
      </w:pPr>
      <w:rPr>
        <w:rFonts w:ascii="Courier New" w:hAnsi="Courier New"/>
      </w:rPr>
    </w:lvl>
    <w:lvl w:ilvl="8" w:tplc="105AA580">
      <w:start w:val="1"/>
      <w:numFmt w:val="bullet"/>
      <w:lvlText w:val=""/>
      <w:lvlJc w:val="left"/>
      <w:pPr>
        <w:tabs>
          <w:tab w:val="num" w:pos="6480"/>
        </w:tabs>
        <w:ind w:left="6480" w:hanging="360"/>
      </w:pPr>
      <w:rPr>
        <w:rFonts w:ascii="Wingdings" w:hAnsi="Wingdings"/>
      </w:rPr>
    </w:lvl>
  </w:abstractNum>
  <w:abstractNum w:abstractNumId="30" w15:restartNumberingAfterBreak="0">
    <w:nsid w:val="0000001F"/>
    <w:multiLevelType w:val="hybridMultilevel"/>
    <w:tmpl w:val="0000001F"/>
    <w:lvl w:ilvl="0" w:tplc="C2F82566">
      <w:start w:val="1"/>
      <w:numFmt w:val="bullet"/>
      <w:lvlText w:val=""/>
      <w:lvlJc w:val="left"/>
      <w:pPr>
        <w:ind w:left="720" w:hanging="360"/>
      </w:pPr>
      <w:rPr>
        <w:rFonts w:ascii="Symbol" w:hAnsi="Symbol"/>
      </w:rPr>
    </w:lvl>
    <w:lvl w:ilvl="1" w:tplc="19B6D41E">
      <w:start w:val="1"/>
      <w:numFmt w:val="bullet"/>
      <w:lvlText w:val="o"/>
      <w:lvlJc w:val="left"/>
      <w:pPr>
        <w:tabs>
          <w:tab w:val="num" w:pos="1440"/>
        </w:tabs>
        <w:ind w:left="1440" w:hanging="360"/>
      </w:pPr>
      <w:rPr>
        <w:rFonts w:ascii="Courier New" w:hAnsi="Courier New"/>
      </w:rPr>
    </w:lvl>
    <w:lvl w:ilvl="2" w:tplc="1BDE9B84">
      <w:start w:val="1"/>
      <w:numFmt w:val="bullet"/>
      <w:lvlText w:val=""/>
      <w:lvlJc w:val="left"/>
      <w:pPr>
        <w:tabs>
          <w:tab w:val="num" w:pos="2160"/>
        </w:tabs>
        <w:ind w:left="2160" w:hanging="360"/>
      </w:pPr>
      <w:rPr>
        <w:rFonts w:ascii="Wingdings" w:hAnsi="Wingdings"/>
      </w:rPr>
    </w:lvl>
    <w:lvl w:ilvl="3" w:tplc="8AA2F23A">
      <w:start w:val="1"/>
      <w:numFmt w:val="bullet"/>
      <w:lvlText w:val=""/>
      <w:lvlJc w:val="left"/>
      <w:pPr>
        <w:tabs>
          <w:tab w:val="num" w:pos="2880"/>
        </w:tabs>
        <w:ind w:left="2880" w:hanging="360"/>
      </w:pPr>
      <w:rPr>
        <w:rFonts w:ascii="Symbol" w:hAnsi="Symbol"/>
      </w:rPr>
    </w:lvl>
    <w:lvl w:ilvl="4" w:tplc="5328B620">
      <w:start w:val="1"/>
      <w:numFmt w:val="bullet"/>
      <w:lvlText w:val="o"/>
      <w:lvlJc w:val="left"/>
      <w:pPr>
        <w:tabs>
          <w:tab w:val="num" w:pos="3600"/>
        </w:tabs>
        <w:ind w:left="3600" w:hanging="360"/>
      </w:pPr>
      <w:rPr>
        <w:rFonts w:ascii="Courier New" w:hAnsi="Courier New"/>
      </w:rPr>
    </w:lvl>
    <w:lvl w:ilvl="5" w:tplc="904A069E">
      <w:start w:val="1"/>
      <w:numFmt w:val="bullet"/>
      <w:lvlText w:val=""/>
      <w:lvlJc w:val="left"/>
      <w:pPr>
        <w:tabs>
          <w:tab w:val="num" w:pos="4320"/>
        </w:tabs>
        <w:ind w:left="4320" w:hanging="360"/>
      </w:pPr>
      <w:rPr>
        <w:rFonts w:ascii="Wingdings" w:hAnsi="Wingdings"/>
      </w:rPr>
    </w:lvl>
    <w:lvl w:ilvl="6" w:tplc="227655E0">
      <w:start w:val="1"/>
      <w:numFmt w:val="bullet"/>
      <w:lvlText w:val=""/>
      <w:lvlJc w:val="left"/>
      <w:pPr>
        <w:tabs>
          <w:tab w:val="num" w:pos="5040"/>
        </w:tabs>
        <w:ind w:left="5040" w:hanging="360"/>
      </w:pPr>
      <w:rPr>
        <w:rFonts w:ascii="Symbol" w:hAnsi="Symbol"/>
      </w:rPr>
    </w:lvl>
    <w:lvl w:ilvl="7" w:tplc="E8A828FE">
      <w:start w:val="1"/>
      <w:numFmt w:val="bullet"/>
      <w:lvlText w:val="o"/>
      <w:lvlJc w:val="left"/>
      <w:pPr>
        <w:tabs>
          <w:tab w:val="num" w:pos="5760"/>
        </w:tabs>
        <w:ind w:left="5760" w:hanging="360"/>
      </w:pPr>
      <w:rPr>
        <w:rFonts w:ascii="Courier New" w:hAnsi="Courier New"/>
      </w:rPr>
    </w:lvl>
    <w:lvl w:ilvl="8" w:tplc="198EE052">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hybridMultilevel"/>
    <w:tmpl w:val="00000020"/>
    <w:lvl w:ilvl="0" w:tplc="562C35C0">
      <w:start w:val="1"/>
      <w:numFmt w:val="bullet"/>
      <w:lvlText w:val=""/>
      <w:lvlJc w:val="left"/>
      <w:pPr>
        <w:ind w:left="720" w:hanging="360"/>
      </w:pPr>
      <w:rPr>
        <w:rFonts w:ascii="Symbol" w:hAnsi="Symbol"/>
      </w:rPr>
    </w:lvl>
    <w:lvl w:ilvl="1" w:tplc="73A4CBEC">
      <w:start w:val="1"/>
      <w:numFmt w:val="bullet"/>
      <w:lvlText w:val="o"/>
      <w:lvlJc w:val="left"/>
      <w:pPr>
        <w:tabs>
          <w:tab w:val="num" w:pos="1440"/>
        </w:tabs>
        <w:ind w:left="1440" w:hanging="360"/>
      </w:pPr>
      <w:rPr>
        <w:rFonts w:ascii="Courier New" w:hAnsi="Courier New"/>
      </w:rPr>
    </w:lvl>
    <w:lvl w:ilvl="2" w:tplc="A9221906">
      <w:start w:val="1"/>
      <w:numFmt w:val="bullet"/>
      <w:lvlText w:val=""/>
      <w:lvlJc w:val="left"/>
      <w:pPr>
        <w:tabs>
          <w:tab w:val="num" w:pos="2160"/>
        </w:tabs>
        <w:ind w:left="2160" w:hanging="360"/>
      </w:pPr>
      <w:rPr>
        <w:rFonts w:ascii="Wingdings" w:hAnsi="Wingdings"/>
      </w:rPr>
    </w:lvl>
    <w:lvl w:ilvl="3" w:tplc="7CBEFE42">
      <w:start w:val="1"/>
      <w:numFmt w:val="bullet"/>
      <w:lvlText w:val=""/>
      <w:lvlJc w:val="left"/>
      <w:pPr>
        <w:tabs>
          <w:tab w:val="num" w:pos="2880"/>
        </w:tabs>
        <w:ind w:left="2880" w:hanging="360"/>
      </w:pPr>
      <w:rPr>
        <w:rFonts w:ascii="Symbol" w:hAnsi="Symbol"/>
      </w:rPr>
    </w:lvl>
    <w:lvl w:ilvl="4" w:tplc="D0607474">
      <w:start w:val="1"/>
      <w:numFmt w:val="bullet"/>
      <w:lvlText w:val="o"/>
      <w:lvlJc w:val="left"/>
      <w:pPr>
        <w:tabs>
          <w:tab w:val="num" w:pos="3600"/>
        </w:tabs>
        <w:ind w:left="3600" w:hanging="360"/>
      </w:pPr>
      <w:rPr>
        <w:rFonts w:ascii="Courier New" w:hAnsi="Courier New"/>
      </w:rPr>
    </w:lvl>
    <w:lvl w:ilvl="5" w:tplc="05C808CC">
      <w:start w:val="1"/>
      <w:numFmt w:val="bullet"/>
      <w:lvlText w:val=""/>
      <w:lvlJc w:val="left"/>
      <w:pPr>
        <w:tabs>
          <w:tab w:val="num" w:pos="4320"/>
        </w:tabs>
        <w:ind w:left="4320" w:hanging="360"/>
      </w:pPr>
      <w:rPr>
        <w:rFonts w:ascii="Wingdings" w:hAnsi="Wingdings"/>
      </w:rPr>
    </w:lvl>
    <w:lvl w:ilvl="6" w:tplc="C2AA745C">
      <w:start w:val="1"/>
      <w:numFmt w:val="bullet"/>
      <w:lvlText w:val=""/>
      <w:lvlJc w:val="left"/>
      <w:pPr>
        <w:tabs>
          <w:tab w:val="num" w:pos="5040"/>
        </w:tabs>
        <w:ind w:left="5040" w:hanging="360"/>
      </w:pPr>
      <w:rPr>
        <w:rFonts w:ascii="Symbol" w:hAnsi="Symbol"/>
      </w:rPr>
    </w:lvl>
    <w:lvl w:ilvl="7" w:tplc="519C63B0">
      <w:start w:val="1"/>
      <w:numFmt w:val="bullet"/>
      <w:lvlText w:val="o"/>
      <w:lvlJc w:val="left"/>
      <w:pPr>
        <w:tabs>
          <w:tab w:val="num" w:pos="5760"/>
        </w:tabs>
        <w:ind w:left="5760" w:hanging="360"/>
      </w:pPr>
      <w:rPr>
        <w:rFonts w:ascii="Courier New" w:hAnsi="Courier New"/>
      </w:rPr>
    </w:lvl>
    <w:lvl w:ilvl="8" w:tplc="B7E8C07C">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hybridMultilevel"/>
    <w:tmpl w:val="00000021"/>
    <w:lvl w:ilvl="0" w:tplc="481AA0C0">
      <w:start w:val="1"/>
      <w:numFmt w:val="bullet"/>
      <w:lvlText w:val=""/>
      <w:lvlJc w:val="left"/>
      <w:pPr>
        <w:ind w:left="720" w:hanging="360"/>
      </w:pPr>
      <w:rPr>
        <w:rFonts w:ascii="Symbol" w:hAnsi="Symbol"/>
      </w:rPr>
    </w:lvl>
    <w:lvl w:ilvl="1" w:tplc="97367C3C">
      <w:start w:val="1"/>
      <w:numFmt w:val="bullet"/>
      <w:lvlText w:val="o"/>
      <w:lvlJc w:val="left"/>
      <w:pPr>
        <w:tabs>
          <w:tab w:val="num" w:pos="1440"/>
        </w:tabs>
        <w:ind w:left="1440" w:hanging="360"/>
      </w:pPr>
      <w:rPr>
        <w:rFonts w:ascii="Courier New" w:hAnsi="Courier New"/>
      </w:rPr>
    </w:lvl>
    <w:lvl w:ilvl="2" w:tplc="7AD22878">
      <w:start w:val="1"/>
      <w:numFmt w:val="bullet"/>
      <w:lvlText w:val=""/>
      <w:lvlJc w:val="left"/>
      <w:pPr>
        <w:tabs>
          <w:tab w:val="num" w:pos="2160"/>
        </w:tabs>
        <w:ind w:left="2160" w:hanging="360"/>
      </w:pPr>
      <w:rPr>
        <w:rFonts w:ascii="Wingdings" w:hAnsi="Wingdings"/>
      </w:rPr>
    </w:lvl>
    <w:lvl w:ilvl="3" w:tplc="E0663FE8">
      <w:start w:val="1"/>
      <w:numFmt w:val="bullet"/>
      <w:lvlText w:val=""/>
      <w:lvlJc w:val="left"/>
      <w:pPr>
        <w:tabs>
          <w:tab w:val="num" w:pos="2880"/>
        </w:tabs>
        <w:ind w:left="2880" w:hanging="360"/>
      </w:pPr>
      <w:rPr>
        <w:rFonts w:ascii="Symbol" w:hAnsi="Symbol"/>
      </w:rPr>
    </w:lvl>
    <w:lvl w:ilvl="4" w:tplc="1F046206">
      <w:start w:val="1"/>
      <w:numFmt w:val="bullet"/>
      <w:lvlText w:val="o"/>
      <w:lvlJc w:val="left"/>
      <w:pPr>
        <w:tabs>
          <w:tab w:val="num" w:pos="3600"/>
        </w:tabs>
        <w:ind w:left="3600" w:hanging="360"/>
      </w:pPr>
      <w:rPr>
        <w:rFonts w:ascii="Courier New" w:hAnsi="Courier New"/>
      </w:rPr>
    </w:lvl>
    <w:lvl w:ilvl="5" w:tplc="154A2988">
      <w:start w:val="1"/>
      <w:numFmt w:val="bullet"/>
      <w:lvlText w:val=""/>
      <w:lvlJc w:val="left"/>
      <w:pPr>
        <w:tabs>
          <w:tab w:val="num" w:pos="4320"/>
        </w:tabs>
        <w:ind w:left="4320" w:hanging="360"/>
      </w:pPr>
      <w:rPr>
        <w:rFonts w:ascii="Wingdings" w:hAnsi="Wingdings"/>
      </w:rPr>
    </w:lvl>
    <w:lvl w:ilvl="6" w:tplc="B1C41C1C">
      <w:start w:val="1"/>
      <w:numFmt w:val="bullet"/>
      <w:lvlText w:val=""/>
      <w:lvlJc w:val="left"/>
      <w:pPr>
        <w:tabs>
          <w:tab w:val="num" w:pos="5040"/>
        </w:tabs>
        <w:ind w:left="5040" w:hanging="360"/>
      </w:pPr>
      <w:rPr>
        <w:rFonts w:ascii="Symbol" w:hAnsi="Symbol"/>
      </w:rPr>
    </w:lvl>
    <w:lvl w:ilvl="7" w:tplc="A3CC5F0C">
      <w:start w:val="1"/>
      <w:numFmt w:val="bullet"/>
      <w:lvlText w:val="o"/>
      <w:lvlJc w:val="left"/>
      <w:pPr>
        <w:tabs>
          <w:tab w:val="num" w:pos="5760"/>
        </w:tabs>
        <w:ind w:left="5760" w:hanging="360"/>
      </w:pPr>
      <w:rPr>
        <w:rFonts w:ascii="Courier New" w:hAnsi="Courier New"/>
      </w:rPr>
    </w:lvl>
    <w:lvl w:ilvl="8" w:tplc="B7A6E3D0">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hybridMultilevel"/>
    <w:tmpl w:val="00000022"/>
    <w:lvl w:ilvl="0" w:tplc="2EB05FA2">
      <w:start w:val="1"/>
      <w:numFmt w:val="bullet"/>
      <w:lvlText w:val=""/>
      <w:lvlJc w:val="left"/>
      <w:pPr>
        <w:ind w:left="720" w:hanging="360"/>
      </w:pPr>
      <w:rPr>
        <w:rFonts w:ascii="Symbol" w:hAnsi="Symbol"/>
      </w:rPr>
    </w:lvl>
    <w:lvl w:ilvl="1" w:tplc="574EB92C">
      <w:start w:val="1"/>
      <w:numFmt w:val="bullet"/>
      <w:lvlText w:val="o"/>
      <w:lvlJc w:val="left"/>
      <w:pPr>
        <w:tabs>
          <w:tab w:val="num" w:pos="1440"/>
        </w:tabs>
        <w:ind w:left="1440" w:hanging="360"/>
      </w:pPr>
      <w:rPr>
        <w:rFonts w:ascii="Courier New" w:hAnsi="Courier New"/>
      </w:rPr>
    </w:lvl>
    <w:lvl w:ilvl="2" w:tplc="5036BDC8">
      <w:start w:val="1"/>
      <w:numFmt w:val="bullet"/>
      <w:lvlText w:val=""/>
      <w:lvlJc w:val="left"/>
      <w:pPr>
        <w:tabs>
          <w:tab w:val="num" w:pos="2160"/>
        </w:tabs>
        <w:ind w:left="2160" w:hanging="360"/>
      </w:pPr>
      <w:rPr>
        <w:rFonts w:ascii="Wingdings" w:hAnsi="Wingdings"/>
      </w:rPr>
    </w:lvl>
    <w:lvl w:ilvl="3" w:tplc="31FACFD4">
      <w:start w:val="1"/>
      <w:numFmt w:val="bullet"/>
      <w:lvlText w:val=""/>
      <w:lvlJc w:val="left"/>
      <w:pPr>
        <w:tabs>
          <w:tab w:val="num" w:pos="2880"/>
        </w:tabs>
        <w:ind w:left="2880" w:hanging="360"/>
      </w:pPr>
      <w:rPr>
        <w:rFonts w:ascii="Symbol" w:hAnsi="Symbol"/>
      </w:rPr>
    </w:lvl>
    <w:lvl w:ilvl="4" w:tplc="9878CD7C">
      <w:start w:val="1"/>
      <w:numFmt w:val="bullet"/>
      <w:lvlText w:val="o"/>
      <w:lvlJc w:val="left"/>
      <w:pPr>
        <w:tabs>
          <w:tab w:val="num" w:pos="3600"/>
        </w:tabs>
        <w:ind w:left="3600" w:hanging="360"/>
      </w:pPr>
      <w:rPr>
        <w:rFonts w:ascii="Courier New" w:hAnsi="Courier New"/>
      </w:rPr>
    </w:lvl>
    <w:lvl w:ilvl="5" w:tplc="C23E6EB4">
      <w:start w:val="1"/>
      <w:numFmt w:val="bullet"/>
      <w:lvlText w:val=""/>
      <w:lvlJc w:val="left"/>
      <w:pPr>
        <w:tabs>
          <w:tab w:val="num" w:pos="4320"/>
        </w:tabs>
        <w:ind w:left="4320" w:hanging="360"/>
      </w:pPr>
      <w:rPr>
        <w:rFonts w:ascii="Wingdings" w:hAnsi="Wingdings"/>
      </w:rPr>
    </w:lvl>
    <w:lvl w:ilvl="6" w:tplc="4708657C">
      <w:start w:val="1"/>
      <w:numFmt w:val="bullet"/>
      <w:lvlText w:val=""/>
      <w:lvlJc w:val="left"/>
      <w:pPr>
        <w:tabs>
          <w:tab w:val="num" w:pos="5040"/>
        </w:tabs>
        <w:ind w:left="5040" w:hanging="360"/>
      </w:pPr>
      <w:rPr>
        <w:rFonts w:ascii="Symbol" w:hAnsi="Symbol"/>
      </w:rPr>
    </w:lvl>
    <w:lvl w:ilvl="7" w:tplc="A67C7D6C">
      <w:start w:val="1"/>
      <w:numFmt w:val="bullet"/>
      <w:lvlText w:val="o"/>
      <w:lvlJc w:val="left"/>
      <w:pPr>
        <w:tabs>
          <w:tab w:val="num" w:pos="5760"/>
        </w:tabs>
        <w:ind w:left="5760" w:hanging="360"/>
      </w:pPr>
      <w:rPr>
        <w:rFonts w:ascii="Courier New" w:hAnsi="Courier New"/>
      </w:rPr>
    </w:lvl>
    <w:lvl w:ilvl="8" w:tplc="03286A4C">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hybridMultilevel"/>
    <w:tmpl w:val="00000023"/>
    <w:lvl w:ilvl="0" w:tplc="122C6CDE">
      <w:start w:val="1"/>
      <w:numFmt w:val="bullet"/>
      <w:lvlText w:val=""/>
      <w:lvlJc w:val="left"/>
      <w:pPr>
        <w:ind w:left="720" w:hanging="360"/>
      </w:pPr>
      <w:rPr>
        <w:rFonts w:ascii="Symbol" w:hAnsi="Symbol"/>
      </w:rPr>
    </w:lvl>
    <w:lvl w:ilvl="1" w:tplc="F9468F9E">
      <w:start w:val="1"/>
      <w:numFmt w:val="bullet"/>
      <w:lvlText w:val="o"/>
      <w:lvlJc w:val="left"/>
      <w:pPr>
        <w:tabs>
          <w:tab w:val="num" w:pos="1440"/>
        </w:tabs>
        <w:ind w:left="1440" w:hanging="360"/>
      </w:pPr>
      <w:rPr>
        <w:rFonts w:ascii="Courier New" w:hAnsi="Courier New"/>
      </w:rPr>
    </w:lvl>
    <w:lvl w:ilvl="2" w:tplc="1EE6C1CE">
      <w:start w:val="1"/>
      <w:numFmt w:val="bullet"/>
      <w:lvlText w:val=""/>
      <w:lvlJc w:val="left"/>
      <w:pPr>
        <w:tabs>
          <w:tab w:val="num" w:pos="2160"/>
        </w:tabs>
        <w:ind w:left="2160" w:hanging="360"/>
      </w:pPr>
      <w:rPr>
        <w:rFonts w:ascii="Wingdings" w:hAnsi="Wingdings"/>
      </w:rPr>
    </w:lvl>
    <w:lvl w:ilvl="3" w:tplc="6D7A397E">
      <w:start w:val="1"/>
      <w:numFmt w:val="bullet"/>
      <w:lvlText w:val=""/>
      <w:lvlJc w:val="left"/>
      <w:pPr>
        <w:tabs>
          <w:tab w:val="num" w:pos="2880"/>
        </w:tabs>
        <w:ind w:left="2880" w:hanging="360"/>
      </w:pPr>
      <w:rPr>
        <w:rFonts w:ascii="Symbol" w:hAnsi="Symbol"/>
      </w:rPr>
    </w:lvl>
    <w:lvl w:ilvl="4" w:tplc="092E8B34">
      <w:start w:val="1"/>
      <w:numFmt w:val="bullet"/>
      <w:lvlText w:val="o"/>
      <w:lvlJc w:val="left"/>
      <w:pPr>
        <w:tabs>
          <w:tab w:val="num" w:pos="3600"/>
        </w:tabs>
        <w:ind w:left="3600" w:hanging="360"/>
      </w:pPr>
      <w:rPr>
        <w:rFonts w:ascii="Courier New" w:hAnsi="Courier New"/>
      </w:rPr>
    </w:lvl>
    <w:lvl w:ilvl="5" w:tplc="DA6C0C5E">
      <w:start w:val="1"/>
      <w:numFmt w:val="bullet"/>
      <w:lvlText w:val=""/>
      <w:lvlJc w:val="left"/>
      <w:pPr>
        <w:tabs>
          <w:tab w:val="num" w:pos="4320"/>
        </w:tabs>
        <w:ind w:left="4320" w:hanging="360"/>
      </w:pPr>
      <w:rPr>
        <w:rFonts w:ascii="Wingdings" w:hAnsi="Wingdings"/>
      </w:rPr>
    </w:lvl>
    <w:lvl w:ilvl="6" w:tplc="E8409306">
      <w:start w:val="1"/>
      <w:numFmt w:val="bullet"/>
      <w:lvlText w:val=""/>
      <w:lvlJc w:val="left"/>
      <w:pPr>
        <w:tabs>
          <w:tab w:val="num" w:pos="5040"/>
        </w:tabs>
        <w:ind w:left="5040" w:hanging="360"/>
      </w:pPr>
      <w:rPr>
        <w:rFonts w:ascii="Symbol" w:hAnsi="Symbol"/>
      </w:rPr>
    </w:lvl>
    <w:lvl w:ilvl="7" w:tplc="F1249412">
      <w:start w:val="1"/>
      <w:numFmt w:val="bullet"/>
      <w:lvlText w:val="o"/>
      <w:lvlJc w:val="left"/>
      <w:pPr>
        <w:tabs>
          <w:tab w:val="num" w:pos="5760"/>
        </w:tabs>
        <w:ind w:left="5760" w:hanging="360"/>
      </w:pPr>
      <w:rPr>
        <w:rFonts w:ascii="Courier New" w:hAnsi="Courier New"/>
      </w:rPr>
    </w:lvl>
    <w:lvl w:ilvl="8" w:tplc="E5603A80">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4"/>
    <w:multiLevelType w:val="hybridMultilevel"/>
    <w:tmpl w:val="00000024"/>
    <w:lvl w:ilvl="0" w:tplc="BE1EFEFC">
      <w:start w:val="1"/>
      <w:numFmt w:val="bullet"/>
      <w:lvlText w:val=""/>
      <w:lvlJc w:val="left"/>
      <w:pPr>
        <w:ind w:left="720" w:hanging="360"/>
      </w:pPr>
      <w:rPr>
        <w:rFonts w:ascii="Symbol" w:hAnsi="Symbol"/>
      </w:rPr>
    </w:lvl>
    <w:lvl w:ilvl="1" w:tplc="A0C670A0">
      <w:start w:val="1"/>
      <w:numFmt w:val="bullet"/>
      <w:lvlText w:val="o"/>
      <w:lvlJc w:val="left"/>
      <w:pPr>
        <w:tabs>
          <w:tab w:val="num" w:pos="1440"/>
        </w:tabs>
        <w:ind w:left="1440" w:hanging="360"/>
      </w:pPr>
      <w:rPr>
        <w:rFonts w:ascii="Courier New" w:hAnsi="Courier New"/>
      </w:rPr>
    </w:lvl>
    <w:lvl w:ilvl="2" w:tplc="4412BD66">
      <w:start w:val="1"/>
      <w:numFmt w:val="bullet"/>
      <w:lvlText w:val=""/>
      <w:lvlJc w:val="left"/>
      <w:pPr>
        <w:tabs>
          <w:tab w:val="num" w:pos="2160"/>
        </w:tabs>
        <w:ind w:left="2160" w:hanging="360"/>
      </w:pPr>
      <w:rPr>
        <w:rFonts w:ascii="Wingdings" w:hAnsi="Wingdings"/>
      </w:rPr>
    </w:lvl>
    <w:lvl w:ilvl="3" w:tplc="9D96FC8C">
      <w:start w:val="1"/>
      <w:numFmt w:val="bullet"/>
      <w:lvlText w:val=""/>
      <w:lvlJc w:val="left"/>
      <w:pPr>
        <w:tabs>
          <w:tab w:val="num" w:pos="2880"/>
        </w:tabs>
        <w:ind w:left="2880" w:hanging="360"/>
      </w:pPr>
      <w:rPr>
        <w:rFonts w:ascii="Symbol" w:hAnsi="Symbol"/>
      </w:rPr>
    </w:lvl>
    <w:lvl w:ilvl="4" w:tplc="2064ECFC">
      <w:start w:val="1"/>
      <w:numFmt w:val="bullet"/>
      <w:lvlText w:val="o"/>
      <w:lvlJc w:val="left"/>
      <w:pPr>
        <w:tabs>
          <w:tab w:val="num" w:pos="3600"/>
        </w:tabs>
        <w:ind w:left="3600" w:hanging="360"/>
      </w:pPr>
      <w:rPr>
        <w:rFonts w:ascii="Courier New" w:hAnsi="Courier New"/>
      </w:rPr>
    </w:lvl>
    <w:lvl w:ilvl="5" w:tplc="34144836">
      <w:start w:val="1"/>
      <w:numFmt w:val="bullet"/>
      <w:lvlText w:val=""/>
      <w:lvlJc w:val="left"/>
      <w:pPr>
        <w:tabs>
          <w:tab w:val="num" w:pos="4320"/>
        </w:tabs>
        <w:ind w:left="4320" w:hanging="360"/>
      </w:pPr>
      <w:rPr>
        <w:rFonts w:ascii="Wingdings" w:hAnsi="Wingdings"/>
      </w:rPr>
    </w:lvl>
    <w:lvl w:ilvl="6" w:tplc="BAF257C8">
      <w:start w:val="1"/>
      <w:numFmt w:val="bullet"/>
      <w:lvlText w:val=""/>
      <w:lvlJc w:val="left"/>
      <w:pPr>
        <w:tabs>
          <w:tab w:val="num" w:pos="5040"/>
        </w:tabs>
        <w:ind w:left="5040" w:hanging="360"/>
      </w:pPr>
      <w:rPr>
        <w:rFonts w:ascii="Symbol" w:hAnsi="Symbol"/>
      </w:rPr>
    </w:lvl>
    <w:lvl w:ilvl="7" w:tplc="EF427870">
      <w:start w:val="1"/>
      <w:numFmt w:val="bullet"/>
      <w:lvlText w:val="o"/>
      <w:lvlJc w:val="left"/>
      <w:pPr>
        <w:tabs>
          <w:tab w:val="num" w:pos="5760"/>
        </w:tabs>
        <w:ind w:left="5760" w:hanging="360"/>
      </w:pPr>
      <w:rPr>
        <w:rFonts w:ascii="Courier New" w:hAnsi="Courier New"/>
      </w:rPr>
    </w:lvl>
    <w:lvl w:ilvl="8" w:tplc="E948EE5C">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hybridMultilevel"/>
    <w:tmpl w:val="00000025"/>
    <w:lvl w:ilvl="0" w:tplc="912260E2">
      <w:start w:val="1"/>
      <w:numFmt w:val="bullet"/>
      <w:lvlText w:val=""/>
      <w:lvlJc w:val="left"/>
      <w:pPr>
        <w:ind w:left="720" w:hanging="360"/>
      </w:pPr>
      <w:rPr>
        <w:rFonts w:ascii="Symbol" w:hAnsi="Symbol"/>
      </w:rPr>
    </w:lvl>
    <w:lvl w:ilvl="1" w:tplc="2962098E">
      <w:start w:val="1"/>
      <w:numFmt w:val="bullet"/>
      <w:lvlText w:val="o"/>
      <w:lvlJc w:val="left"/>
      <w:pPr>
        <w:tabs>
          <w:tab w:val="num" w:pos="1440"/>
        </w:tabs>
        <w:ind w:left="1440" w:hanging="360"/>
      </w:pPr>
      <w:rPr>
        <w:rFonts w:ascii="Courier New" w:hAnsi="Courier New"/>
      </w:rPr>
    </w:lvl>
    <w:lvl w:ilvl="2" w:tplc="0D643BFA">
      <w:start w:val="1"/>
      <w:numFmt w:val="bullet"/>
      <w:lvlText w:val=""/>
      <w:lvlJc w:val="left"/>
      <w:pPr>
        <w:tabs>
          <w:tab w:val="num" w:pos="2160"/>
        </w:tabs>
        <w:ind w:left="2160" w:hanging="360"/>
      </w:pPr>
      <w:rPr>
        <w:rFonts w:ascii="Wingdings" w:hAnsi="Wingdings"/>
      </w:rPr>
    </w:lvl>
    <w:lvl w:ilvl="3" w:tplc="78A4AF92">
      <w:start w:val="1"/>
      <w:numFmt w:val="bullet"/>
      <w:lvlText w:val=""/>
      <w:lvlJc w:val="left"/>
      <w:pPr>
        <w:tabs>
          <w:tab w:val="num" w:pos="2880"/>
        </w:tabs>
        <w:ind w:left="2880" w:hanging="360"/>
      </w:pPr>
      <w:rPr>
        <w:rFonts w:ascii="Symbol" w:hAnsi="Symbol"/>
      </w:rPr>
    </w:lvl>
    <w:lvl w:ilvl="4" w:tplc="ED207574">
      <w:start w:val="1"/>
      <w:numFmt w:val="bullet"/>
      <w:lvlText w:val="o"/>
      <w:lvlJc w:val="left"/>
      <w:pPr>
        <w:tabs>
          <w:tab w:val="num" w:pos="3600"/>
        </w:tabs>
        <w:ind w:left="3600" w:hanging="360"/>
      </w:pPr>
      <w:rPr>
        <w:rFonts w:ascii="Courier New" w:hAnsi="Courier New"/>
      </w:rPr>
    </w:lvl>
    <w:lvl w:ilvl="5" w:tplc="53C66DBE">
      <w:start w:val="1"/>
      <w:numFmt w:val="bullet"/>
      <w:lvlText w:val=""/>
      <w:lvlJc w:val="left"/>
      <w:pPr>
        <w:tabs>
          <w:tab w:val="num" w:pos="4320"/>
        </w:tabs>
        <w:ind w:left="4320" w:hanging="360"/>
      </w:pPr>
      <w:rPr>
        <w:rFonts w:ascii="Wingdings" w:hAnsi="Wingdings"/>
      </w:rPr>
    </w:lvl>
    <w:lvl w:ilvl="6" w:tplc="7D1623EC">
      <w:start w:val="1"/>
      <w:numFmt w:val="bullet"/>
      <w:lvlText w:val=""/>
      <w:lvlJc w:val="left"/>
      <w:pPr>
        <w:tabs>
          <w:tab w:val="num" w:pos="5040"/>
        </w:tabs>
        <w:ind w:left="5040" w:hanging="360"/>
      </w:pPr>
      <w:rPr>
        <w:rFonts w:ascii="Symbol" w:hAnsi="Symbol"/>
      </w:rPr>
    </w:lvl>
    <w:lvl w:ilvl="7" w:tplc="9C526690">
      <w:start w:val="1"/>
      <w:numFmt w:val="bullet"/>
      <w:lvlText w:val="o"/>
      <w:lvlJc w:val="left"/>
      <w:pPr>
        <w:tabs>
          <w:tab w:val="num" w:pos="5760"/>
        </w:tabs>
        <w:ind w:left="5760" w:hanging="360"/>
      </w:pPr>
      <w:rPr>
        <w:rFonts w:ascii="Courier New" w:hAnsi="Courier New"/>
      </w:rPr>
    </w:lvl>
    <w:lvl w:ilvl="8" w:tplc="318AFE90">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6"/>
    <w:multiLevelType w:val="hybridMultilevel"/>
    <w:tmpl w:val="00000026"/>
    <w:lvl w:ilvl="0" w:tplc="2D0C8BF0">
      <w:start w:val="1"/>
      <w:numFmt w:val="bullet"/>
      <w:lvlText w:val=""/>
      <w:lvlJc w:val="left"/>
      <w:pPr>
        <w:ind w:left="720" w:hanging="360"/>
      </w:pPr>
      <w:rPr>
        <w:rFonts w:ascii="Symbol" w:hAnsi="Symbol"/>
      </w:rPr>
    </w:lvl>
    <w:lvl w:ilvl="1" w:tplc="DDE65266">
      <w:start w:val="1"/>
      <w:numFmt w:val="bullet"/>
      <w:lvlText w:val="o"/>
      <w:lvlJc w:val="left"/>
      <w:pPr>
        <w:tabs>
          <w:tab w:val="num" w:pos="1440"/>
        </w:tabs>
        <w:ind w:left="1440" w:hanging="360"/>
      </w:pPr>
      <w:rPr>
        <w:rFonts w:ascii="Courier New" w:hAnsi="Courier New"/>
      </w:rPr>
    </w:lvl>
    <w:lvl w:ilvl="2" w:tplc="7778DC90">
      <w:start w:val="1"/>
      <w:numFmt w:val="bullet"/>
      <w:lvlText w:val=""/>
      <w:lvlJc w:val="left"/>
      <w:pPr>
        <w:tabs>
          <w:tab w:val="num" w:pos="2160"/>
        </w:tabs>
        <w:ind w:left="2160" w:hanging="360"/>
      </w:pPr>
      <w:rPr>
        <w:rFonts w:ascii="Wingdings" w:hAnsi="Wingdings"/>
      </w:rPr>
    </w:lvl>
    <w:lvl w:ilvl="3" w:tplc="0E565466">
      <w:start w:val="1"/>
      <w:numFmt w:val="bullet"/>
      <w:lvlText w:val=""/>
      <w:lvlJc w:val="left"/>
      <w:pPr>
        <w:tabs>
          <w:tab w:val="num" w:pos="2880"/>
        </w:tabs>
        <w:ind w:left="2880" w:hanging="360"/>
      </w:pPr>
      <w:rPr>
        <w:rFonts w:ascii="Symbol" w:hAnsi="Symbol"/>
      </w:rPr>
    </w:lvl>
    <w:lvl w:ilvl="4" w:tplc="4A5E5D70">
      <w:start w:val="1"/>
      <w:numFmt w:val="bullet"/>
      <w:lvlText w:val="o"/>
      <w:lvlJc w:val="left"/>
      <w:pPr>
        <w:tabs>
          <w:tab w:val="num" w:pos="3600"/>
        </w:tabs>
        <w:ind w:left="3600" w:hanging="360"/>
      </w:pPr>
      <w:rPr>
        <w:rFonts w:ascii="Courier New" w:hAnsi="Courier New"/>
      </w:rPr>
    </w:lvl>
    <w:lvl w:ilvl="5" w:tplc="FFB67312">
      <w:start w:val="1"/>
      <w:numFmt w:val="bullet"/>
      <w:lvlText w:val=""/>
      <w:lvlJc w:val="left"/>
      <w:pPr>
        <w:tabs>
          <w:tab w:val="num" w:pos="4320"/>
        </w:tabs>
        <w:ind w:left="4320" w:hanging="360"/>
      </w:pPr>
      <w:rPr>
        <w:rFonts w:ascii="Wingdings" w:hAnsi="Wingdings"/>
      </w:rPr>
    </w:lvl>
    <w:lvl w:ilvl="6" w:tplc="1D1E67A0">
      <w:start w:val="1"/>
      <w:numFmt w:val="bullet"/>
      <w:lvlText w:val=""/>
      <w:lvlJc w:val="left"/>
      <w:pPr>
        <w:tabs>
          <w:tab w:val="num" w:pos="5040"/>
        </w:tabs>
        <w:ind w:left="5040" w:hanging="360"/>
      </w:pPr>
      <w:rPr>
        <w:rFonts w:ascii="Symbol" w:hAnsi="Symbol"/>
      </w:rPr>
    </w:lvl>
    <w:lvl w:ilvl="7" w:tplc="FF424DA6">
      <w:start w:val="1"/>
      <w:numFmt w:val="bullet"/>
      <w:lvlText w:val="o"/>
      <w:lvlJc w:val="left"/>
      <w:pPr>
        <w:tabs>
          <w:tab w:val="num" w:pos="5760"/>
        </w:tabs>
        <w:ind w:left="5760" w:hanging="360"/>
      </w:pPr>
      <w:rPr>
        <w:rFonts w:ascii="Courier New" w:hAnsi="Courier New"/>
      </w:rPr>
    </w:lvl>
    <w:lvl w:ilvl="8" w:tplc="3334B906">
      <w:start w:val="1"/>
      <w:numFmt w:val="bullet"/>
      <w:lvlText w:val=""/>
      <w:lvlJc w:val="left"/>
      <w:pPr>
        <w:tabs>
          <w:tab w:val="num" w:pos="6480"/>
        </w:tabs>
        <w:ind w:left="6480" w:hanging="360"/>
      </w:pPr>
      <w:rPr>
        <w:rFonts w:ascii="Wingdings" w:hAnsi="Wingdings"/>
      </w:rPr>
    </w:lvl>
  </w:abstractNum>
  <w:abstractNum w:abstractNumId="38" w15:restartNumberingAfterBreak="0">
    <w:nsid w:val="00000027"/>
    <w:multiLevelType w:val="hybridMultilevel"/>
    <w:tmpl w:val="00000027"/>
    <w:lvl w:ilvl="0" w:tplc="1A941EA2">
      <w:start w:val="1"/>
      <w:numFmt w:val="bullet"/>
      <w:lvlText w:val=""/>
      <w:lvlJc w:val="left"/>
      <w:pPr>
        <w:ind w:left="720" w:hanging="360"/>
      </w:pPr>
      <w:rPr>
        <w:rFonts w:ascii="Symbol" w:hAnsi="Symbol"/>
      </w:rPr>
    </w:lvl>
    <w:lvl w:ilvl="1" w:tplc="B1AA7850">
      <w:start w:val="1"/>
      <w:numFmt w:val="bullet"/>
      <w:lvlText w:val="o"/>
      <w:lvlJc w:val="left"/>
      <w:pPr>
        <w:tabs>
          <w:tab w:val="num" w:pos="1440"/>
        </w:tabs>
        <w:ind w:left="1440" w:hanging="360"/>
      </w:pPr>
      <w:rPr>
        <w:rFonts w:ascii="Courier New" w:hAnsi="Courier New"/>
      </w:rPr>
    </w:lvl>
    <w:lvl w:ilvl="2" w:tplc="1786D7FC">
      <w:start w:val="1"/>
      <w:numFmt w:val="bullet"/>
      <w:lvlText w:val=""/>
      <w:lvlJc w:val="left"/>
      <w:pPr>
        <w:tabs>
          <w:tab w:val="num" w:pos="2160"/>
        </w:tabs>
        <w:ind w:left="2160" w:hanging="360"/>
      </w:pPr>
      <w:rPr>
        <w:rFonts w:ascii="Wingdings" w:hAnsi="Wingdings"/>
      </w:rPr>
    </w:lvl>
    <w:lvl w:ilvl="3" w:tplc="5FD871BC">
      <w:start w:val="1"/>
      <w:numFmt w:val="bullet"/>
      <w:lvlText w:val=""/>
      <w:lvlJc w:val="left"/>
      <w:pPr>
        <w:tabs>
          <w:tab w:val="num" w:pos="2880"/>
        </w:tabs>
        <w:ind w:left="2880" w:hanging="360"/>
      </w:pPr>
      <w:rPr>
        <w:rFonts w:ascii="Symbol" w:hAnsi="Symbol"/>
      </w:rPr>
    </w:lvl>
    <w:lvl w:ilvl="4" w:tplc="BC8256CC">
      <w:start w:val="1"/>
      <w:numFmt w:val="bullet"/>
      <w:lvlText w:val="o"/>
      <w:lvlJc w:val="left"/>
      <w:pPr>
        <w:tabs>
          <w:tab w:val="num" w:pos="3600"/>
        </w:tabs>
        <w:ind w:left="3600" w:hanging="360"/>
      </w:pPr>
      <w:rPr>
        <w:rFonts w:ascii="Courier New" w:hAnsi="Courier New"/>
      </w:rPr>
    </w:lvl>
    <w:lvl w:ilvl="5" w:tplc="382ECA4A">
      <w:start w:val="1"/>
      <w:numFmt w:val="bullet"/>
      <w:lvlText w:val=""/>
      <w:lvlJc w:val="left"/>
      <w:pPr>
        <w:tabs>
          <w:tab w:val="num" w:pos="4320"/>
        </w:tabs>
        <w:ind w:left="4320" w:hanging="360"/>
      </w:pPr>
      <w:rPr>
        <w:rFonts w:ascii="Wingdings" w:hAnsi="Wingdings"/>
      </w:rPr>
    </w:lvl>
    <w:lvl w:ilvl="6" w:tplc="2632A5AC">
      <w:start w:val="1"/>
      <w:numFmt w:val="bullet"/>
      <w:lvlText w:val=""/>
      <w:lvlJc w:val="left"/>
      <w:pPr>
        <w:tabs>
          <w:tab w:val="num" w:pos="5040"/>
        </w:tabs>
        <w:ind w:left="5040" w:hanging="360"/>
      </w:pPr>
      <w:rPr>
        <w:rFonts w:ascii="Symbol" w:hAnsi="Symbol"/>
      </w:rPr>
    </w:lvl>
    <w:lvl w:ilvl="7" w:tplc="38AC9E74">
      <w:start w:val="1"/>
      <w:numFmt w:val="bullet"/>
      <w:lvlText w:val="o"/>
      <w:lvlJc w:val="left"/>
      <w:pPr>
        <w:tabs>
          <w:tab w:val="num" w:pos="5760"/>
        </w:tabs>
        <w:ind w:left="5760" w:hanging="360"/>
      </w:pPr>
      <w:rPr>
        <w:rFonts w:ascii="Courier New" w:hAnsi="Courier New"/>
      </w:rPr>
    </w:lvl>
    <w:lvl w:ilvl="8" w:tplc="60D43038">
      <w:start w:val="1"/>
      <w:numFmt w:val="bullet"/>
      <w:lvlText w:val=""/>
      <w:lvlJc w:val="left"/>
      <w:pPr>
        <w:tabs>
          <w:tab w:val="num" w:pos="6480"/>
        </w:tabs>
        <w:ind w:left="6480" w:hanging="360"/>
      </w:pPr>
      <w:rPr>
        <w:rFonts w:ascii="Wingdings" w:hAnsi="Wingdings"/>
      </w:rPr>
    </w:lvl>
  </w:abstractNum>
  <w:abstractNum w:abstractNumId="39" w15:restartNumberingAfterBreak="0">
    <w:nsid w:val="00000028"/>
    <w:multiLevelType w:val="hybridMultilevel"/>
    <w:tmpl w:val="00000028"/>
    <w:lvl w:ilvl="0" w:tplc="B1C45F7C">
      <w:start w:val="1"/>
      <w:numFmt w:val="bullet"/>
      <w:lvlText w:val=""/>
      <w:lvlJc w:val="left"/>
      <w:pPr>
        <w:ind w:left="720" w:hanging="360"/>
      </w:pPr>
      <w:rPr>
        <w:rFonts w:ascii="Symbol" w:hAnsi="Symbol"/>
      </w:rPr>
    </w:lvl>
    <w:lvl w:ilvl="1" w:tplc="809C5858">
      <w:start w:val="1"/>
      <w:numFmt w:val="bullet"/>
      <w:lvlText w:val="o"/>
      <w:lvlJc w:val="left"/>
      <w:pPr>
        <w:tabs>
          <w:tab w:val="num" w:pos="1440"/>
        </w:tabs>
        <w:ind w:left="1440" w:hanging="360"/>
      </w:pPr>
      <w:rPr>
        <w:rFonts w:ascii="Courier New" w:hAnsi="Courier New"/>
      </w:rPr>
    </w:lvl>
    <w:lvl w:ilvl="2" w:tplc="88F4849E">
      <w:start w:val="1"/>
      <w:numFmt w:val="bullet"/>
      <w:lvlText w:val=""/>
      <w:lvlJc w:val="left"/>
      <w:pPr>
        <w:tabs>
          <w:tab w:val="num" w:pos="2160"/>
        </w:tabs>
        <w:ind w:left="2160" w:hanging="360"/>
      </w:pPr>
      <w:rPr>
        <w:rFonts w:ascii="Wingdings" w:hAnsi="Wingdings"/>
      </w:rPr>
    </w:lvl>
    <w:lvl w:ilvl="3" w:tplc="2968078E">
      <w:start w:val="1"/>
      <w:numFmt w:val="bullet"/>
      <w:lvlText w:val=""/>
      <w:lvlJc w:val="left"/>
      <w:pPr>
        <w:tabs>
          <w:tab w:val="num" w:pos="2880"/>
        </w:tabs>
        <w:ind w:left="2880" w:hanging="360"/>
      </w:pPr>
      <w:rPr>
        <w:rFonts w:ascii="Symbol" w:hAnsi="Symbol"/>
      </w:rPr>
    </w:lvl>
    <w:lvl w:ilvl="4" w:tplc="2B747B6A">
      <w:start w:val="1"/>
      <w:numFmt w:val="bullet"/>
      <w:lvlText w:val="o"/>
      <w:lvlJc w:val="left"/>
      <w:pPr>
        <w:tabs>
          <w:tab w:val="num" w:pos="3600"/>
        </w:tabs>
        <w:ind w:left="3600" w:hanging="360"/>
      </w:pPr>
      <w:rPr>
        <w:rFonts w:ascii="Courier New" w:hAnsi="Courier New"/>
      </w:rPr>
    </w:lvl>
    <w:lvl w:ilvl="5" w:tplc="296EB3FE">
      <w:start w:val="1"/>
      <w:numFmt w:val="bullet"/>
      <w:lvlText w:val=""/>
      <w:lvlJc w:val="left"/>
      <w:pPr>
        <w:tabs>
          <w:tab w:val="num" w:pos="4320"/>
        </w:tabs>
        <w:ind w:left="4320" w:hanging="360"/>
      </w:pPr>
      <w:rPr>
        <w:rFonts w:ascii="Wingdings" w:hAnsi="Wingdings"/>
      </w:rPr>
    </w:lvl>
    <w:lvl w:ilvl="6" w:tplc="B8BE00DC">
      <w:start w:val="1"/>
      <w:numFmt w:val="bullet"/>
      <w:lvlText w:val=""/>
      <w:lvlJc w:val="left"/>
      <w:pPr>
        <w:tabs>
          <w:tab w:val="num" w:pos="5040"/>
        </w:tabs>
        <w:ind w:left="5040" w:hanging="360"/>
      </w:pPr>
      <w:rPr>
        <w:rFonts w:ascii="Symbol" w:hAnsi="Symbol"/>
      </w:rPr>
    </w:lvl>
    <w:lvl w:ilvl="7" w:tplc="72BC2168">
      <w:start w:val="1"/>
      <w:numFmt w:val="bullet"/>
      <w:lvlText w:val="o"/>
      <w:lvlJc w:val="left"/>
      <w:pPr>
        <w:tabs>
          <w:tab w:val="num" w:pos="5760"/>
        </w:tabs>
        <w:ind w:left="5760" w:hanging="360"/>
      </w:pPr>
      <w:rPr>
        <w:rFonts w:ascii="Courier New" w:hAnsi="Courier New"/>
      </w:rPr>
    </w:lvl>
    <w:lvl w:ilvl="8" w:tplc="FE546ADC">
      <w:start w:val="1"/>
      <w:numFmt w:val="bullet"/>
      <w:lvlText w:val=""/>
      <w:lvlJc w:val="left"/>
      <w:pPr>
        <w:tabs>
          <w:tab w:val="num" w:pos="6480"/>
        </w:tabs>
        <w:ind w:left="6480" w:hanging="360"/>
      </w:pPr>
      <w:rPr>
        <w:rFonts w:ascii="Wingdings" w:hAnsi="Wingdings"/>
      </w:rPr>
    </w:lvl>
  </w:abstractNum>
  <w:abstractNum w:abstractNumId="40" w15:restartNumberingAfterBreak="0">
    <w:nsid w:val="00000029"/>
    <w:multiLevelType w:val="hybridMultilevel"/>
    <w:tmpl w:val="00000029"/>
    <w:lvl w:ilvl="0" w:tplc="3C644D6A">
      <w:start w:val="1"/>
      <w:numFmt w:val="bullet"/>
      <w:lvlText w:val="o"/>
      <w:lvlJc w:val="left"/>
      <w:pPr>
        <w:tabs>
          <w:tab w:val="num" w:pos="720"/>
        </w:tabs>
        <w:ind w:left="720" w:hanging="360"/>
      </w:pPr>
      <w:rPr>
        <w:rFonts w:ascii="Courier New" w:hAnsi="Courier New"/>
      </w:rPr>
    </w:lvl>
    <w:lvl w:ilvl="1" w:tplc="581A372C">
      <w:start w:val="1"/>
      <w:numFmt w:val="bullet"/>
      <w:lvlText w:val="o"/>
      <w:lvlJc w:val="left"/>
      <w:pPr>
        <w:ind w:left="1440" w:hanging="360"/>
      </w:pPr>
      <w:rPr>
        <w:rFonts w:ascii="Courier New" w:hAnsi="Courier New"/>
      </w:rPr>
    </w:lvl>
    <w:lvl w:ilvl="2" w:tplc="1828034C">
      <w:start w:val="1"/>
      <w:numFmt w:val="bullet"/>
      <w:lvlText w:val=""/>
      <w:lvlJc w:val="left"/>
      <w:pPr>
        <w:tabs>
          <w:tab w:val="num" w:pos="2160"/>
        </w:tabs>
        <w:ind w:left="2160" w:hanging="360"/>
      </w:pPr>
      <w:rPr>
        <w:rFonts w:ascii="Wingdings" w:hAnsi="Wingdings"/>
      </w:rPr>
    </w:lvl>
    <w:lvl w:ilvl="3" w:tplc="F800CC6C">
      <w:start w:val="1"/>
      <w:numFmt w:val="bullet"/>
      <w:lvlText w:val=""/>
      <w:lvlJc w:val="left"/>
      <w:pPr>
        <w:tabs>
          <w:tab w:val="num" w:pos="2880"/>
        </w:tabs>
        <w:ind w:left="2880" w:hanging="360"/>
      </w:pPr>
      <w:rPr>
        <w:rFonts w:ascii="Symbol" w:hAnsi="Symbol"/>
      </w:rPr>
    </w:lvl>
    <w:lvl w:ilvl="4" w:tplc="EFB8ED04">
      <w:start w:val="1"/>
      <w:numFmt w:val="bullet"/>
      <w:lvlText w:val="o"/>
      <w:lvlJc w:val="left"/>
      <w:pPr>
        <w:tabs>
          <w:tab w:val="num" w:pos="3600"/>
        </w:tabs>
        <w:ind w:left="3600" w:hanging="360"/>
      </w:pPr>
      <w:rPr>
        <w:rFonts w:ascii="Courier New" w:hAnsi="Courier New"/>
      </w:rPr>
    </w:lvl>
    <w:lvl w:ilvl="5" w:tplc="318899A6">
      <w:start w:val="1"/>
      <w:numFmt w:val="bullet"/>
      <w:lvlText w:val=""/>
      <w:lvlJc w:val="left"/>
      <w:pPr>
        <w:tabs>
          <w:tab w:val="num" w:pos="4320"/>
        </w:tabs>
        <w:ind w:left="4320" w:hanging="360"/>
      </w:pPr>
      <w:rPr>
        <w:rFonts w:ascii="Wingdings" w:hAnsi="Wingdings"/>
      </w:rPr>
    </w:lvl>
    <w:lvl w:ilvl="6" w:tplc="1674E1C6">
      <w:start w:val="1"/>
      <w:numFmt w:val="bullet"/>
      <w:lvlText w:val=""/>
      <w:lvlJc w:val="left"/>
      <w:pPr>
        <w:tabs>
          <w:tab w:val="num" w:pos="5040"/>
        </w:tabs>
        <w:ind w:left="5040" w:hanging="360"/>
      </w:pPr>
      <w:rPr>
        <w:rFonts w:ascii="Symbol" w:hAnsi="Symbol"/>
      </w:rPr>
    </w:lvl>
    <w:lvl w:ilvl="7" w:tplc="E7F8D53A">
      <w:start w:val="1"/>
      <w:numFmt w:val="bullet"/>
      <w:lvlText w:val="o"/>
      <w:lvlJc w:val="left"/>
      <w:pPr>
        <w:tabs>
          <w:tab w:val="num" w:pos="5760"/>
        </w:tabs>
        <w:ind w:left="5760" w:hanging="360"/>
      </w:pPr>
      <w:rPr>
        <w:rFonts w:ascii="Courier New" w:hAnsi="Courier New"/>
      </w:rPr>
    </w:lvl>
    <w:lvl w:ilvl="8" w:tplc="9426206A">
      <w:start w:val="1"/>
      <w:numFmt w:val="bullet"/>
      <w:lvlText w:val=""/>
      <w:lvlJc w:val="left"/>
      <w:pPr>
        <w:tabs>
          <w:tab w:val="num" w:pos="6480"/>
        </w:tabs>
        <w:ind w:left="6480" w:hanging="360"/>
      </w:pPr>
      <w:rPr>
        <w:rFonts w:ascii="Wingdings" w:hAnsi="Wingdings"/>
      </w:rPr>
    </w:lvl>
  </w:abstractNum>
  <w:abstractNum w:abstractNumId="41" w15:restartNumberingAfterBreak="0">
    <w:nsid w:val="0000002A"/>
    <w:multiLevelType w:val="hybridMultilevel"/>
    <w:tmpl w:val="0000002A"/>
    <w:lvl w:ilvl="0" w:tplc="1CC4E0D4">
      <w:start w:val="1"/>
      <w:numFmt w:val="bullet"/>
      <w:lvlText w:val=""/>
      <w:lvlJc w:val="left"/>
      <w:pPr>
        <w:ind w:left="720" w:hanging="360"/>
      </w:pPr>
      <w:rPr>
        <w:rFonts w:ascii="Symbol" w:hAnsi="Symbol"/>
      </w:rPr>
    </w:lvl>
    <w:lvl w:ilvl="1" w:tplc="A9C209D8">
      <w:start w:val="1"/>
      <w:numFmt w:val="bullet"/>
      <w:lvlText w:val="o"/>
      <w:lvlJc w:val="left"/>
      <w:pPr>
        <w:tabs>
          <w:tab w:val="num" w:pos="1440"/>
        </w:tabs>
        <w:ind w:left="1440" w:hanging="360"/>
      </w:pPr>
      <w:rPr>
        <w:rFonts w:ascii="Courier New" w:hAnsi="Courier New"/>
      </w:rPr>
    </w:lvl>
    <w:lvl w:ilvl="2" w:tplc="DCE6E8EA">
      <w:start w:val="1"/>
      <w:numFmt w:val="bullet"/>
      <w:lvlText w:val=""/>
      <w:lvlJc w:val="left"/>
      <w:pPr>
        <w:tabs>
          <w:tab w:val="num" w:pos="2160"/>
        </w:tabs>
        <w:ind w:left="2160" w:hanging="360"/>
      </w:pPr>
      <w:rPr>
        <w:rFonts w:ascii="Wingdings" w:hAnsi="Wingdings"/>
      </w:rPr>
    </w:lvl>
    <w:lvl w:ilvl="3" w:tplc="100E57F4">
      <w:start w:val="1"/>
      <w:numFmt w:val="bullet"/>
      <w:lvlText w:val=""/>
      <w:lvlJc w:val="left"/>
      <w:pPr>
        <w:tabs>
          <w:tab w:val="num" w:pos="2880"/>
        </w:tabs>
        <w:ind w:left="2880" w:hanging="360"/>
      </w:pPr>
      <w:rPr>
        <w:rFonts w:ascii="Symbol" w:hAnsi="Symbol"/>
      </w:rPr>
    </w:lvl>
    <w:lvl w:ilvl="4" w:tplc="8AAA13DC">
      <w:start w:val="1"/>
      <w:numFmt w:val="bullet"/>
      <w:lvlText w:val="o"/>
      <w:lvlJc w:val="left"/>
      <w:pPr>
        <w:tabs>
          <w:tab w:val="num" w:pos="3600"/>
        </w:tabs>
        <w:ind w:left="3600" w:hanging="360"/>
      </w:pPr>
      <w:rPr>
        <w:rFonts w:ascii="Courier New" w:hAnsi="Courier New"/>
      </w:rPr>
    </w:lvl>
    <w:lvl w:ilvl="5" w:tplc="276842E4">
      <w:start w:val="1"/>
      <w:numFmt w:val="bullet"/>
      <w:lvlText w:val=""/>
      <w:lvlJc w:val="left"/>
      <w:pPr>
        <w:tabs>
          <w:tab w:val="num" w:pos="4320"/>
        </w:tabs>
        <w:ind w:left="4320" w:hanging="360"/>
      </w:pPr>
      <w:rPr>
        <w:rFonts w:ascii="Wingdings" w:hAnsi="Wingdings"/>
      </w:rPr>
    </w:lvl>
    <w:lvl w:ilvl="6" w:tplc="BBAAE9E8">
      <w:start w:val="1"/>
      <w:numFmt w:val="bullet"/>
      <w:lvlText w:val=""/>
      <w:lvlJc w:val="left"/>
      <w:pPr>
        <w:tabs>
          <w:tab w:val="num" w:pos="5040"/>
        </w:tabs>
        <w:ind w:left="5040" w:hanging="360"/>
      </w:pPr>
      <w:rPr>
        <w:rFonts w:ascii="Symbol" w:hAnsi="Symbol"/>
      </w:rPr>
    </w:lvl>
    <w:lvl w:ilvl="7" w:tplc="EE0E330C">
      <w:start w:val="1"/>
      <w:numFmt w:val="bullet"/>
      <w:lvlText w:val="o"/>
      <w:lvlJc w:val="left"/>
      <w:pPr>
        <w:tabs>
          <w:tab w:val="num" w:pos="5760"/>
        </w:tabs>
        <w:ind w:left="5760" w:hanging="360"/>
      </w:pPr>
      <w:rPr>
        <w:rFonts w:ascii="Courier New" w:hAnsi="Courier New"/>
      </w:rPr>
    </w:lvl>
    <w:lvl w:ilvl="8" w:tplc="AF606A6E">
      <w:start w:val="1"/>
      <w:numFmt w:val="bullet"/>
      <w:lvlText w:val=""/>
      <w:lvlJc w:val="left"/>
      <w:pPr>
        <w:tabs>
          <w:tab w:val="num" w:pos="6480"/>
        </w:tabs>
        <w:ind w:left="6480" w:hanging="360"/>
      </w:pPr>
      <w:rPr>
        <w:rFonts w:ascii="Wingdings" w:hAnsi="Wingdings"/>
      </w:rPr>
    </w:lvl>
  </w:abstractNum>
  <w:abstractNum w:abstractNumId="42" w15:restartNumberingAfterBreak="0">
    <w:nsid w:val="0000002B"/>
    <w:multiLevelType w:val="hybridMultilevel"/>
    <w:tmpl w:val="0000002B"/>
    <w:lvl w:ilvl="0" w:tplc="DC006AD4">
      <w:start w:val="1"/>
      <w:numFmt w:val="bullet"/>
      <w:lvlText w:val=""/>
      <w:lvlJc w:val="left"/>
      <w:pPr>
        <w:ind w:left="720" w:hanging="360"/>
      </w:pPr>
      <w:rPr>
        <w:rFonts w:ascii="Symbol" w:hAnsi="Symbol"/>
      </w:rPr>
    </w:lvl>
    <w:lvl w:ilvl="1" w:tplc="E1726D74">
      <w:start w:val="1"/>
      <w:numFmt w:val="bullet"/>
      <w:lvlText w:val="o"/>
      <w:lvlJc w:val="left"/>
      <w:pPr>
        <w:tabs>
          <w:tab w:val="num" w:pos="1440"/>
        </w:tabs>
        <w:ind w:left="1440" w:hanging="360"/>
      </w:pPr>
      <w:rPr>
        <w:rFonts w:ascii="Courier New" w:hAnsi="Courier New"/>
      </w:rPr>
    </w:lvl>
    <w:lvl w:ilvl="2" w:tplc="733E7900">
      <w:start w:val="1"/>
      <w:numFmt w:val="bullet"/>
      <w:lvlText w:val=""/>
      <w:lvlJc w:val="left"/>
      <w:pPr>
        <w:tabs>
          <w:tab w:val="num" w:pos="2160"/>
        </w:tabs>
        <w:ind w:left="2160" w:hanging="360"/>
      </w:pPr>
      <w:rPr>
        <w:rFonts w:ascii="Wingdings" w:hAnsi="Wingdings"/>
      </w:rPr>
    </w:lvl>
    <w:lvl w:ilvl="3" w:tplc="67FCB754">
      <w:start w:val="1"/>
      <w:numFmt w:val="bullet"/>
      <w:lvlText w:val=""/>
      <w:lvlJc w:val="left"/>
      <w:pPr>
        <w:tabs>
          <w:tab w:val="num" w:pos="2880"/>
        </w:tabs>
        <w:ind w:left="2880" w:hanging="360"/>
      </w:pPr>
      <w:rPr>
        <w:rFonts w:ascii="Symbol" w:hAnsi="Symbol"/>
      </w:rPr>
    </w:lvl>
    <w:lvl w:ilvl="4" w:tplc="ACFCC24A">
      <w:start w:val="1"/>
      <w:numFmt w:val="bullet"/>
      <w:lvlText w:val="o"/>
      <w:lvlJc w:val="left"/>
      <w:pPr>
        <w:tabs>
          <w:tab w:val="num" w:pos="3600"/>
        </w:tabs>
        <w:ind w:left="3600" w:hanging="360"/>
      </w:pPr>
      <w:rPr>
        <w:rFonts w:ascii="Courier New" w:hAnsi="Courier New"/>
      </w:rPr>
    </w:lvl>
    <w:lvl w:ilvl="5" w:tplc="1B560160">
      <w:start w:val="1"/>
      <w:numFmt w:val="bullet"/>
      <w:lvlText w:val=""/>
      <w:lvlJc w:val="left"/>
      <w:pPr>
        <w:tabs>
          <w:tab w:val="num" w:pos="4320"/>
        </w:tabs>
        <w:ind w:left="4320" w:hanging="360"/>
      </w:pPr>
      <w:rPr>
        <w:rFonts w:ascii="Wingdings" w:hAnsi="Wingdings"/>
      </w:rPr>
    </w:lvl>
    <w:lvl w:ilvl="6" w:tplc="077EC998">
      <w:start w:val="1"/>
      <w:numFmt w:val="bullet"/>
      <w:lvlText w:val=""/>
      <w:lvlJc w:val="left"/>
      <w:pPr>
        <w:tabs>
          <w:tab w:val="num" w:pos="5040"/>
        </w:tabs>
        <w:ind w:left="5040" w:hanging="360"/>
      </w:pPr>
      <w:rPr>
        <w:rFonts w:ascii="Symbol" w:hAnsi="Symbol"/>
      </w:rPr>
    </w:lvl>
    <w:lvl w:ilvl="7" w:tplc="7A0472AA">
      <w:start w:val="1"/>
      <w:numFmt w:val="bullet"/>
      <w:lvlText w:val="o"/>
      <w:lvlJc w:val="left"/>
      <w:pPr>
        <w:tabs>
          <w:tab w:val="num" w:pos="5760"/>
        </w:tabs>
        <w:ind w:left="5760" w:hanging="360"/>
      </w:pPr>
      <w:rPr>
        <w:rFonts w:ascii="Courier New" w:hAnsi="Courier New"/>
      </w:rPr>
    </w:lvl>
    <w:lvl w:ilvl="8" w:tplc="75ACE824">
      <w:start w:val="1"/>
      <w:numFmt w:val="bullet"/>
      <w:lvlText w:val=""/>
      <w:lvlJc w:val="left"/>
      <w:pPr>
        <w:tabs>
          <w:tab w:val="num" w:pos="6480"/>
        </w:tabs>
        <w:ind w:left="6480" w:hanging="360"/>
      </w:pPr>
      <w:rPr>
        <w:rFonts w:ascii="Wingdings" w:hAnsi="Wingdings"/>
      </w:rPr>
    </w:lvl>
  </w:abstractNum>
  <w:abstractNum w:abstractNumId="43" w15:restartNumberingAfterBreak="0">
    <w:nsid w:val="0000002C"/>
    <w:multiLevelType w:val="hybridMultilevel"/>
    <w:tmpl w:val="0000002C"/>
    <w:lvl w:ilvl="0" w:tplc="E29AC6D0">
      <w:start w:val="1"/>
      <w:numFmt w:val="bullet"/>
      <w:lvlText w:val=""/>
      <w:lvlJc w:val="left"/>
      <w:pPr>
        <w:ind w:left="720" w:hanging="360"/>
      </w:pPr>
      <w:rPr>
        <w:rFonts w:ascii="Symbol" w:hAnsi="Symbol"/>
      </w:rPr>
    </w:lvl>
    <w:lvl w:ilvl="1" w:tplc="B9184D5C">
      <w:start w:val="1"/>
      <w:numFmt w:val="bullet"/>
      <w:lvlText w:val="o"/>
      <w:lvlJc w:val="left"/>
      <w:pPr>
        <w:tabs>
          <w:tab w:val="num" w:pos="1440"/>
        </w:tabs>
        <w:ind w:left="1440" w:hanging="360"/>
      </w:pPr>
      <w:rPr>
        <w:rFonts w:ascii="Courier New" w:hAnsi="Courier New"/>
      </w:rPr>
    </w:lvl>
    <w:lvl w:ilvl="2" w:tplc="3DB2630E">
      <w:start w:val="1"/>
      <w:numFmt w:val="bullet"/>
      <w:lvlText w:val=""/>
      <w:lvlJc w:val="left"/>
      <w:pPr>
        <w:tabs>
          <w:tab w:val="num" w:pos="2160"/>
        </w:tabs>
        <w:ind w:left="2160" w:hanging="360"/>
      </w:pPr>
      <w:rPr>
        <w:rFonts w:ascii="Wingdings" w:hAnsi="Wingdings"/>
      </w:rPr>
    </w:lvl>
    <w:lvl w:ilvl="3" w:tplc="7ADEF3A6">
      <w:start w:val="1"/>
      <w:numFmt w:val="bullet"/>
      <w:lvlText w:val=""/>
      <w:lvlJc w:val="left"/>
      <w:pPr>
        <w:tabs>
          <w:tab w:val="num" w:pos="2880"/>
        </w:tabs>
        <w:ind w:left="2880" w:hanging="360"/>
      </w:pPr>
      <w:rPr>
        <w:rFonts w:ascii="Symbol" w:hAnsi="Symbol"/>
      </w:rPr>
    </w:lvl>
    <w:lvl w:ilvl="4" w:tplc="B1E41600">
      <w:start w:val="1"/>
      <w:numFmt w:val="bullet"/>
      <w:lvlText w:val="o"/>
      <w:lvlJc w:val="left"/>
      <w:pPr>
        <w:tabs>
          <w:tab w:val="num" w:pos="3600"/>
        </w:tabs>
        <w:ind w:left="3600" w:hanging="360"/>
      </w:pPr>
      <w:rPr>
        <w:rFonts w:ascii="Courier New" w:hAnsi="Courier New"/>
      </w:rPr>
    </w:lvl>
    <w:lvl w:ilvl="5" w:tplc="75F8393A">
      <w:start w:val="1"/>
      <w:numFmt w:val="bullet"/>
      <w:lvlText w:val=""/>
      <w:lvlJc w:val="left"/>
      <w:pPr>
        <w:tabs>
          <w:tab w:val="num" w:pos="4320"/>
        </w:tabs>
        <w:ind w:left="4320" w:hanging="360"/>
      </w:pPr>
      <w:rPr>
        <w:rFonts w:ascii="Wingdings" w:hAnsi="Wingdings"/>
      </w:rPr>
    </w:lvl>
    <w:lvl w:ilvl="6" w:tplc="BA2A6D56">
      <w:start w:val="1"/>
      <w:numFmt w:val="bullet"/>
      <w:lvlText w:val=""/>
      <w:lvlJc w:val="left"/>
      <w:pPr>
        <w:tabs>
          <w:tab w:val="num" w:pos="5040"/>
        </w:tabs>
        <w:ind w:left="5040" w:hanging="360"/>
      </w:pPr>
      <w:rPr>
        <w:rFonts w:ascii="Symbol" w:hAnsi="Symbol"/>
      </w:rPr>
    </w:lvl>
    <w:lvl w:ilvl="7" w:tplc="F4E80436">
      <w:start w:val="1"/>
      <w:numFmt w:val="bullet"/>
      <w:lvlText w:val="o"/>
      <w:lvlJc w:val="left"/>
      <w:pPr>
        <w:tabs>
          <w:tab w:val="num" w:pos="5760"/>
        </w:tabs>
        <w:ind w:left="5760" w:hanging="360"/>
      </w:pPr>
      <w:rPr>
        <w:rFonts w:ascii="Courier New" w:hAnsi="Courier New"/>
      </w:rPr>
    </w:lvl>
    <w:lvl w:ilvl="8" w:tplc="0BE82536">
      <w:start w:val="1"/>
      <w:numFmt w:val="bullet"/>
      <w:lvlText w:val=""/>
      <w:lvlJc w:val="left"/>
      <w:pPr>
        <w:tabs>
          <w:tab w:val="num" w:pos="6480"/>
        </w:tabs>
        <w:ind w:left="6480" w:hanging="360"/>
      </w:pPr>
      <w:rPr>
        <w:rFonts w:ascii="Wingdings" w:hAnsi="Wingdings"/>
      </w:rPr>
    </w:lvl>
  </w:abstractNum>
  <w:abstractNum w:abstractNumId="44" w15:restartNumberingAfterBreak="0">
    <w:nsid w:val="0000002D"/>
    <w:multiLevelType w:val="hybridMultilevel"/>
    <w:tmpl w:val="0000002D"/>
    <w:lvl w:ilvl="0" w:tplc="67A22FF8">
      <w:start w:val="1"/>
      <w:numFmt w:val="bullet"/>
      <w:lvlText w:val=""/>
      <w:lvlJc w:val="left"/>
      <w:pPr>
        <w:ind w:left="720" w:hanging="360"/>
      </w:pPr>
      <w:rPr>
        <w:rFonts w:ascii="Symbol" w:hAnsi="Symbol"/>
      </w:rPr>
    </w:lvl>
    <w:lvl w:ilvl="1" w:tplc="B70CB5F8">
      <w:start w:val="1"/>
      <w:numFmt w:val="bullet"/>
      <w:lvlText w:val="o"/>
      <w:lvlJc w:val="left"/>
      <w:pPr>
        <w:tabs>
          <w:tab w:val="num" w:pos="1440"/>
        </w:tabs>
        <w:ind w:left="1440" w:hanging="360"/>
      </w:pPr>
      <w:rPr>
        <w:rFonts w:ascii="Courier New" w:hAnsi="Courier New"/>
      </w:rPr>
    </w:lvl>
    <w:lvl w:ilvl="2" w:tplc="7374C026">
      <w:start w:val="1"/>
      <w:numFmt w:val="bullet"/>
      <w:lvlText w:val=""/>
      <w:lvlJc w:val="left"/>
      <w:pPr>
        <w:tabs>
          <w:tab w:val="num" w:pos="2160"/>
        </w:tabs>
        <w:ind w:left="2160" w:hanging="360"/>
      </w:pPr>
      <w:rPr>
        <w:rFonts w:ascii="Wingdings" w:hAnsi="Wingdings"/>
      </w:rPr>
    </w:lvl>
    <w:lvl w:ilvl="3" w:tplc="024A3D5A">
      <w:start w:val="1"/>
      <w:numFmt w:val="bullet"/>
      <w:lvlText w:val=""/>
      <w:lvlJc w:val="left"/>
      <w:pPr>
        <w:tabs>
          <w:tab w:val="num" w:pos="2880"/>
        </w:tabs>
        <w:ind w:left="2880" w:hanging="360"/>
      </w:pPr>
      <w:rPr>
        <w:rFonts w:ascii="Symbol" w:hAnsi="Symbol"/>
      </w:rPr>
    </w:lvl>
    <w:lvl w:ilvl="4" w:tplc="1D001128">
      <w:start w:val="1"/>
      <w:numFmt w:val="bullet"/>
      <w:lvlText w:val="o"/>
      <w:lvlJc w:val="left"/>
      <w:pPr>
        <w:tabs>
          <w:tab w:val="num" w:pos="3600"/>
        </w:tabs>
        <w:ind w:left="3600" w:hanging="360"/>
      </w:pPr>
      <w:rPr>
        <w:rFonts w:ascii="Courier New" w:hAnsi="Courier New"/>
      </w:rPr>
    </w:lvl>
    <w:lvl w:ilvl="5" w:tplc="A70E4F54">
      <w:start w:val="1"/>
      <w:numFmt w:val="bullet"/>
      <w:lvlText w:val=""/>
      <w:lvlJc w:val="left"/>
      <w:pPr>
        <w:tabs>
          <w:tab w:val="num" w:pos="4320"/>
        </w:tabs>
        <w:ind w:left="4320" w:hanging="360"/>
      </w:pPr>
      <w:rPr>
        <w:rFonts w:ascii="Wingdings" w:hAnsi="Wingdings"/>
      </w:rPr>
    </w:lvl>
    <w:lvl w:ilvl="6" w:tplc="AB02FC20">
      <w:start w:val="1"/>
      <w:numFmt w:val="bullet"/>
      <w:lvlText w:val=""/>
      <w:lvlJc w:val="left"/>
      <w:pPr>
        <w:tabs>
          <w:tab w:val="num" w:pos="5040"/>
        </w:tabs>
        <w:ind w:left="5040" w:hanging="360"/>
      </w:pPr>
      <w:rPr>
        <w:rFonts w:ascii="Symbol" w:hAnsi="Symbol"/>
      </w:rPr>
    </w:lvl>
    <w:lvl w:ilvl="7" w:tplc="EFCE4FB4">
      <w:start w:val="1"/>
      <w:numFmt w:val="bullet"/>
      <w:lvlText w:val="o"/>
      <w:lvlJc w:val="left"/>
      <w:pPr>
        <w:tabs>
          <w:tab w:val="num" w:pos="5760"/>
        </w:tabs>
        <w:ind w:left="5760" w:hanging="360"/>
      </w:pPr>
      <w:rPr>
        <w:rFonts w:ascii="Courier New" w:hAnsi="Courier New"/>
      </w:rPr>
    </w:lvl>
    <w:lvl w:ilvl="8" w:tplc="1CB8FF2E">
      <w:start w:val="1"/>
      <w:numFmt w:val="bullet"/>
      <w:lvlText w:val=""/>
      <w:lvlJc w:val="left"/>
      <w:pPr>
        <w:tabs>
          <w:tab w:val="num" w:pos="6480"/>
        </w:tabs>
        <w:ind w:left="6480" w:hanging="360"/>
      </w:pPr>
      <w:rPr>
        <w:rFonts w:ascii="Wingdings" w:hAnsi="Wingdings"/>
      </w:rPr>
    </w:lvl>
  </w:abstractNum>
  <w:abstractNum w:abstractNumId="45" w15:restartNumberingAfterBreak="0">
    <w:nsid w:val="0000002E"/>
    <w:multiLevelType w:val="hybridMultilevel"/>
    <w:tmpl w:val="0000002E"/>
    <w:lvl w:ilvl="0" w:tplc="49047A9C">
      <w:start w:val="1"/>
      <w:numFmt w:val="bullet"/>
      <w:lvlText w:val=""/>
      <w:lvlJc w:val="left"/>
      <w:pPr>
        <w:ind w:left="720" w:hanging="360"/>
      </w:pPr>
      <w:rPr>
        <w:rFonts w:ascii="Symbol" w:hAnsi="Symbol"/>
      </w:rPr>
    </w:lvl>
    <w:lvl w:ilvl="1" w:tplc="35508C8C">
      <w:start w:val="1"/>
      <w:numFmt w:val="bullet"/>
      <w:lvlText w:val="o"/>
      <w:lvlJc w:val="left"/>
      <w:pPr>
        <w:tabs>
          <w:tab w:val="num" w:pos="1440"/>
        </w:tabs>
        <w:ind w:left="1440" w:hanging="360"/>
      </w:pPr>
      <w:rPr>
        <w:rFonts w:ascii="Courier New" w:hAnsi="Courier New"/>
      </w:rPr>
    </w:lvl>
    <w:lvl w:ilvl="2" w:tplc="4F2E0A8E">
      <w:start w:val="1"/>
      <w:numFmt w:val="bullet"/>
      <w:lvlText w:val=""/>
      <w:lvlJc w:val="left"/>
      <w:pPr>
        <w:tabs>
          <w:tab w:val="num" w:pos="2160"/>
        </w:tabs>
        <w:ind w:left="2160" w:hanging="360"/>
      </w:pPr>
      <w:rPr>
        <w:rFonts w:ascii="Wingdings" w:hAnsi="Wingdings"/>
      </w:rPr>
    </w:lvl>
    <w:lvl w:ilvl="3" w:tplc="5FC0BCD8">
      <w:start w:val="1"/>
      <w:numFmt w:val="bullet"/>
      <w:lvlText w:val=""/>
      <w:lvlJc w:val="left"/>
      <w:pPr>
        <w:tabs>
          <w:tab w:val="num" w:pos="2880"/>
        </w:tabs>
        <w:ind w:left="2880" w:hanging="360"/>
      </w:pPr>
      <w:rPr>
        <w:rFonts w:ascii="Symbol" w:hAnsi="Symbol"/>
      </w:rPr>
    </w:lvl>
    <w:lvl w:ilvl="4" w:tplc="280C9C44">
      <w:start w:val="1"/>
      <w:numFmt w:val="bullet"/>
      <w:lvlText w:val="o"/>
      <w:lvlJc w:val="left"/>
      <w:pPr>
        <w:tabs>
          <w:tab w:val="num" w:pos="3600"/>
        </w:tabs>
        <w:ind w:left="3600" w:hanging="360"/>
      </w:pPr>
      <w:rPr>
        <w:rFonts w:ascii="Courier New" w:hAnsi="Courier New"/>
      </w:rPr>
    </w:lvl>
    <w:lvl w:ilvl="5" w:tplc="48FA0304">
      <w:start w:val="1"/>
      <w:numFmt w:val="bullet"/>
      <w:lvlText w:val=""/>
      <w:lvlJc w:val="left"/>
      <w:pPr>
        <w:tabs>
          <w:tab w:val="num" w:pos="4320"/>
        </w:tabs>
        <w:ind w:left="4320" w:hanging="360"/>
      </w:pPr>
      <w:rPr>
        <w:rFonts w:ascii="Wingdings" w:hAnsi="Wingdings"/>
      </w:rPr>
    </w:lvl>
    <w:lvl w:ilvl="6" w:tplc="2B8E2B22">
      <w:start w:val="1"/>
      <w:numFmt w:val="bullet"/>
      <w:lvlText w:val=""/>
      <w:lvlJc w:val="left"/>
      <w:pPr>
        <w:tabs>
          <w:tab w:val="num" w:pos="5040"/>
        </w:tabs>
        <w:ind w:left="5040" w:hanging="360"/>
      </w:pPr>
      <w:rPr>
        <w:rFonts w:ascii="Symbol" w:hAnsi="Symbol"/>
      </w:rPr>
    </w:lvl>
    <w:lvl w:ilvl="7" w:tplc="0DD88BFE">
      <w:start w:val="1"/>
      <w:numFmt w:val="bullet"/>
      <w:lvlText w:val="o"/>
      <w:lvlJc w:val="left"/>
      <w:pPr>
        <w:tabs>
          <w:tab w:val="num" w:pos="5760"/>
        </w:tabs>
        <w:ind w:left="5760" w:hanging="360"/>
      </w:pPr>
      <w:rPr>
        <w:rFonts w:ascii="Courier New" w:hAnsi="Courier New"/>
      </w:rPr>
    </w:lvl>
    <w:lvl w:ilvl="8" w:tplc="324605A8">
      <w:start w:val="1"/>
      <w:numFmt w:val="bullet"/>
      <w:lvlText w:val=""/>
      <w:lvlJc w:val="left"/>
      <w:pPr>
        <w:tabs>
          <w:tab w:val="num" w:pos="6480"/>
        </w:tabs>
        <w:ind w:left="6480" w:hanging="360"/>
      </w:pPr>
      <w:rPr>
        <w:rFonts w:ascii="Wingdings" w:hAnsi="Wingdings"/>
      </w:rPr>
    </w:lvl>
  </w:abstractNum>
  <w:abstractNum w:abstractNumId="46" w15:restartNumberingAfterBreak="0">
    <w:nsid w:val="0000002F"/>
    <w:multiLevelType w:val="hybridMultilevel"/>
    <w:tmpl w:val="0000002F"/>
    <w:lvl w:ilvl="0" w:tplc="ED36D5FA">
      <w:start w:val="1"/>
      <w:numFmt w:val="bullet"/>
      <w:lvlText w:val=""/>
      <w:lvlJc w:val="left"/>
      <w:pPr>
        <w:ind w:left="720" w:hanging="360"/>
      </w:pPr>
      <w:rPr>
        <w:rFonts w:ascii="Symbol" w:hAnsi="Symbol"/>
      </w:rPr>
    </w:lvl>
    <w:lvl w:ilvl="1" w:tplc="8918DC28">
      <w:start w:val="1"/>
      <w:numFmt w:val="bullet"/>
      <w:lvlText w:val="o"/>
      <w:lvlJc w:val="left"/>
      <w:pPr>
        <w:tabs>
          <w:tab w:val="num" w:pos="1440"/>
        </w:tabs>
        <w:ind w:left="1440" w:hanging="360"/>
      </w:pPr>
      <w:rPr>
        <w:rFonts w:ascii="Courier New" w:hAnsi="Courier New"/>
      </w:rPr>
    </w:lvl>
    <w:lvl w:ilvl="2" w:tplc="8F622F74">
      <w:start w:val="1"/>
      <w:numFmt w:val="bullet"/>
      <w:lvlText w:val=""/>
      <w:lvlJc w:val="left"/>
      <w:pPr>
        <w:tabs>
          <w:tab w:val="num" w:pos="2160"/>
        </w:tabs>
        <w:ind w:left="2160" w:hanging="360"/>
      </w:pPr>
      <w:rPr>
        <w:rFonts w:ascii="Wingdings" w:hAnsi="Wingdings"/>
      </w:rPr>
    </w:lvl>
    <w:lvl w:ilvl="3" w:tplc="D786E57C">
      <w:start w:val="1"/>
      <w:numFmt w:val="bullet"/>
      <w:lvlText w:val=""/>
      <w:lvlJc w:val="left"/>
      <w:pPr>
        <w:tabs>
          <w:tab w:val="num" w:pos="2880"/>
        </w:tabs>
        <w:ind w:left="2880" w:hanging="360"/>
      </w:pPr>
      <w:rPr>
        <w:rFonts w:ascii="Symbol" w:hAnsi="Symbol"/>
      </w:rPr>
    </w:lvl>
    <w:lvl w:ilvl="4" w:tplc="4300E54E">
      <w:start w:val="1"/>
      <w:numFmt w:val="bullet"/>
      <w:lvlText w:val="o"/>
      <w:lvlJc w:val="left"/>
      <w:pPr>
        <w:tabs>
          <w:tab w:val="num" w:pos="3600"/>
        </w:tabs>
        <w:ind w:left="3600" w:hanging="360"/>
      </w:pPr>
      <w:rPr>
        <w:rFonts w:ascii="Courier New" w:hAnsi="Courier New"/>
      </w:rPr>
    </w:lvl>
    <w:lvl w:ilvl="5" w:tplc="7D44230A">
      <w:start w:val="1"/>
      <w:numFmt w:val="bullet"/>
      <w:lvlText w:val=""/>
      <w:lvlJc w:val="left"/>
      <w:pPr>
        <w:tabs>
          <w:tab w:val="num" w:pos="4320"/>
        </w:tabs>
        <w:ind w:left="4320" w:hanging="360"/>
      </w:pPr>
      <w:rPr>
        <w:rFonts w:ascii="Wingdings" w:hAnsi="Wingdings"/>
      </w:rPr>
    </w:lvl>
    <w:lvl w:ilvl="6" w:tplc="B8DEAAAA">
      <w:start w:val="1"/>
      <w:numFmt w:val="bullet"/>
      <w:lvlText w:val=""/>
      <w:lvlJc w:val="left"/>
      <w:pPr>
        <w:tabs>
          <w:tab w:val="num" w:pos="5040"/>
        </w:tabs>
        <w:ind w:left="5040" w:hanging="360"/>
      </w:pPr>
      <w:rPr>
        <w:rFonts w:ascii="Symbol" w:hAnsi="Symbol"/>
      </w:rPr>
    </w:lvl>
    <w:lvl w:ilvl="7" w:tplc="E000F6BE">
      <w:start w:val="1"/>
      <w:numFmt w:val="bullet"/>
      <w:lvlText w:val="o"/>
      <w:lvlJc w:val="left"/>
      <w:pPr>
        <w:tabs>
          <w:tab w:val="num" w:pos="5760"/>
        </w:tabs>
        <w:ind w:left="5760" w:hanging="360"/>
      </w:pPr>
      <w:rPr>
        <w:rFonts w:ascii="Courier New" w:hAnsi="Courier New"/>
      </w:rPr>
    </w:lvl>
    <w:lvl w:ilvl="8" w:tplc="91FAD1C8">
      <w:start w:val="1"/>
      <w:numFmt w:val="bullet"/>
      <w:lvlText w:val=""/>
      <w:lvlJc w:val="left"/>
      <w:pPr>
        <w:tabs>
          <w:tab w:val="num" w:pos="6480"/>
        </w:tabs>
        <w:ind w:left="6480" w:hanging="360"/>
      </w:pPr>
      <w:rPr>
        <w:rFonts w:ascii="Wingdings" w:hAnsi="Wingdings"/>
      </w:rPr>
    </w:lvl>
  </w:abstractNum>
  <w:abstractNum w:abstractNumId="47" w15:restartNumberingAfterBreak="0">
    <w:nsid w:val="00000030"/>
    <w:multiLevelType w:val="hybridMultilevel"/>
    <w:tmpl w:val="00000030"/>
    <w:lvl w:ilvl="0" w:tplc="A1188ED2">
      <w:start w:val="1"/>
      <w:numFmt w:val="bullet"/>
      <w:lvlText w:val=""/>
      <w:lvlJc w:val="left"/>
      <w:pPr>
        <w:ind w:left="720" w:hanging="360"/>
      </w:pPr>
      <w:rPr>
        <w:rFonts w:ascii="Symbol" w:hAnsi="Symbol"/>
      </w:rPr>
    </w:lvl>
    <w:lvl w:ilvl="1" w:tplc="8F3C6D58">
      <w:start w:val="1"/>
      <w:numFmt w:val="bullet"/>
      <w:lvlText w:val="o"/>
      <w:lvlJc w:val="left"/>
      <w:pPr>
        <w:tabs>
          <w:tab w:val="num" w:pos="1440"/>
        </w:tabs>
        <w:ind w:left="1440" w:hanging="360"/>
      </w:pPr>
      <w:rPr>
        <w:rFonts w:ascii="Courier New" w:hAnsi="Courier New"/>
      </w:rPr>
    </w:lvl>
    <w:lvl w:ilvl="2" w:tplc="5E6CDB5A">
      <w:start w:val="1"/>
      <w:numFmt w:val="bullet"/>
      <w:lvlText w:val=""/>
      <w:lvlJc w:val="left"/>
      <w:pPr>
        <w:tabs>
          <w:tab w:val="num" w:pos="2160"/>
        </w:tabs>
        <w:ind w:left="2160" w:hanging="360"/>
      </w:pPr>
      <w:rPr>
        <w:rFonts w:ascii="Wingdings" w:hAnsi="Wingdings"/>
      </w:rPr>
    </w:lvl>
    <w:lvl w:ilvl="3" w:tplc="91944E2A">
      <w:start w:val="1"/>
      <w:numFmt w:val="bullet"/>
      <w:lvlText w:val=""/>
      <w:lvlJc w:val="left"/>
      <w:pPr>
        <w:tabs>
          <w:tab w:val="num" w:pos="2880"/>
        </w:tabs>
        <w:ind w:left="2880" w:hanging="360"/>
      </w:pPr>
      <w:rPr>
        <w:rFonts w:ascii="Symbol" w:hAnsi="Symbol"/>
      </w:rPr>
    </w:lvl>
    <w:lvl w:ilvl="4" w:tplc="2D489462">
      <w:start w:val="1"/>
      <w:numFmt w:val="bullet"/>
      <w:lvlText w:val="o"/>
      <w:lvlJc w:val="left"/>
      <w:pPr>
        <w:tabs>
          <w:tab w:val="num" w:pos="3600"/>
        </w:tabs>
        <w:ind w:left="3600" w:hanging="360"/>
      </w:pPr>
      <w:rPr>
        <w:rFonts w:ascii="Courier New" w:hAnsi="Courier New"/>
      </w:rPr>
    </w:lvl>
    <w:lvl w:ilvl="5" w:tplc="DC6EF572">
      <w:start w:val="1"/>
      <w:numFmt w:val="bullet"/>
      <w:lvlText w:val=""/>
      <w:lvlJc w:val="left"/>
      <w:pPr>
        <w:tabs>
          <w:tab w:val="num" w:pos="4320"/>
        </w:tabs>
        <w:ind w:left="4320" w:hanging="360"/>
      </w:pPr>
      <w:rPr>
        <w:rFonts w:ascii="Wingdings" w:hAnsi="Wingdings"/>
      </w:rPr>
    </w:lvl>
    <w:lvl w:ilvl="6" w:tplc="B6BA6A9E">
      <w:start w:val="1"/>
      <w:numFmt w:val="bullet"/>
      <w:lvlText w:val=""/>
      <w:lvlJc w:val="left"/>
      <w:pPr>
        <w:tabs>
          <w:tab w:val="num" w:pos="5040"/>
        </w:tabs>
        <w:ind w:left="5040" w:hanging="360"/>
      </w:pPr>
      <w:rPr>
        <w:rFonts w:ascii="Symbol" w:hAnsi="Symbol"/>
      </w:rPr>
    </w:lvl>
    <w:lvl w:ilvl="7" w:tplc="9CCA8314">
      <w:start w:val="1"/>
      <w:numFmt w:val="bullet"/>
      <w:lvlText w:val="o"/>
      <w:lvlJc w:val="left"/>
      <w:pPr>
        <w:tabs>
          <w:tab w:val="num" w:pos="5760"/>
        </w:tabs>
        <w:ind w:left="5760" w:hanging="360"/>
      </w:pPr>
      <w:rPr>
        <w:rFonts w:ascii="Courier New" w:hAnsi="Courier New"/>
      </w:rPr>
    </w:lvl>
    <w:lvl w:ilvl="8" w:tplc="1D92D724">
      <w:start w:val="1"/>
      <w:numFmt w:val="bullet"/>
      <w:lvlText w:val=""/>
      <w:lvlJc w:val="left"/>
      <w:pPr>
        <w:tabs>
          <w:tab w:val="num" w:pos="6480"/>
        </w:tabs>
        <w:ind w:left="6480" w:hanging="360"/>
      </w:pPr>
      <w:rPr>
        <w:rFonts w:ascii="Wingdings" w:hAnsi="Wingdings"/>
      </w:rPr>
    </w:lvl>
  </w:abstractNum>
  <w:abstractNum w:abstractNumId="48" w15:restartNumberingAfterBreak="0">
    <w:nsid w:val="00000031"/>
    <w:multiLevelType w:val="hybridMultilevel"/>
    <w:tmpl w:val="00000031"/>
    <w:lvl w:ilvl="0" w:tplc="F4BC633C">
      <w:start w:val="1"/>
      <w:numFmt w:val="bullet"/>
      <w:lvlText w:val=""/>
      <w:lvlJc w:val="left"/>
      <w:pPr>
        <w:ind w:left="720" w:hanging="360"/>
      </w:pPr>
      <w:rPr>
        <w:rFonts w:ascii="Symbol" w:hAnsi="Symbol"/>
      </w:rPr>
    </w:lvl>
    <w:lvl w:ilvl="1" w:tplc="834C86CC">
      <w:start w:val="1"/>
      <w:numFmt w:val="bullet"/>
      <w:lvlText w:val="o"/>
      <w:lvlJc w:val="left"/>
      <w:pPr>
        <w:tabs>
          <w:tab w:val="num" w:pos="1440"/>
        </w:tabs>
        <w:ind w:left="1440" w:hanging="360"/>
      </w:pPr>
      <w:rPr>
        <w:rFonts w:ascii="Courier New" w:hAnsi="Courier New"/>
      </w:rPr>
    </w:lvl>
    <w:lvl w:ilvl="2" w:tplc="C5EEF422">
      <w:start w:val="1"/>
      <w:numFmt w:val="bullet"/>
      <w:lvlText w:val=""/>
      <w:lvlJc w:val="left"/>
      <w:pPr>
        <w:tabs>
          <w:tab w:val="num" w:pos="2160"/>
        </w:tabs>
        <w:ind w:left="2160" w:hanging="360"/>
      </w:pPr>
      <w:rPr>
        <w:rFonts w:ascii="Wingdings" w:hAnsi="Wingdings"/>
      </w:rPr>
    </w:lvl>
    <w:lvl w:ilvl="3" w:tplc="5B80C54C">
      <w:start w:val="1"/>
      <w:numFmt w:val="bullet"/>
      <w:lvlText w:val=""/>
      <w:lvlJc w:val="left"/>
      <w:pPr>
        <w:tabs>
          <w:tab w:val="num" w:pos="2880"/>
        </w:tabs>
        <w:ind w:left="2880" w:hanging="360"/>
      </w:pPr>
      <w:rPr>
        <w:rFonts w:ascii="Symbol" w:hAnsi="Symbol"/>
      </w:rPr>
    </w:lvl>
    <w:lvl w:ilvl="4" w:tplc="A106F6BC">
      <w:start w:val="1"/>
      <w:numFmt w:val="bullet"/>
      <w:lvlText w:val="o"/>
      <w:lvlJc w:val="left"/>
      <w:pPr>
        <w:tabs>
          <w:tab w:val="num" w:pos="3600"/>
        </w:tabs>
        <w:ind w:left="3600" w:hanging="360"/>
      </w:pPr>
      <w:rPr>
        <w:rFonts w:ascii="Courier New" w:hAnsi="Courier New"/>
      </w:rPr>
    </w:lvl>
    <w:lvl w:ilvl="5" w:tplc="3FEE1ADC">
      <w:start w:val="1"/>
      <w:numFmt w:val="bullet"/>
      <w:lvlText w:val=""/>
      <w:lvlJc w:val="left"/>
      <w:pPr>
        <w:tabs>
          <w:tab w:val="num" w:pos="4320"/>
        </w:tabs>
        <w:ind w:left="4320" w:hanging="360"/>
      </w:pPr>
      <w:rPr>
        <w:rFonts w:ascii="Wingdings" w:hAnsi="Wingdings"/>
      </w:rPr>
    </w:lvl>
    <w:lvl w:ilvl="6" w:tplc="E342F700">
      <w:start w:val="1"/>
      <w:numFmt w:val="bullet"/>
      <w:lvlText w:val=""/>
      <w:lvlJc w:val="left"/>
      <w:pPr>
        <w:tabs>
          <w:tab w:val="num" w:pos="5040"/>
        </w:tabs>
        <w:ind w:left="5040" w:hanging="360"/>
      </w:pPr>
      <w:rPr>
        <w:rFonts w:ascii="Symbol" w:hAnsi="Symbol"/>
      </w:rPr>
    </w:lvl>
    <w:lvl w:ilvl="7" w:tplc="666CB788">
      <w:start w:val="1"/>
      <w:numFmt w:val="bullet"/>
      <w:lvlText w:val="o"/>
      <w:lvlJc w:val="left"/>
      <w:pPr>
        <w:tabs>
          <w:tab w:val="num" w:pos="5760"/>
        </w:tabs>
        <w:ind w:left="5760" w:hanging="360"/>
      </w:pPr>
      <w:rPr>
        <w:rFonts w:ascii="Courier New" w:hAnsi="Courier New"/>
      </w:rPr>
    </w:lvl>
    <w:lvl w:ilvl="8" w:tplc="89FABBBC">
      <w:start w:val="1"/>
      <w:numFmt w:val="bullet"/>
      <w:lvlText w:val=""/>
      <w:lvlJc w:val="left"/>
      <w:pPr>
        <w:tabs>
          <w:tab w:val="num" w:pos="6480"/>
        </w:tabs>
        <w:ind w:left="6480" w:hanging="360"/>
      </w:pPr>
      <w:rPr>
        <w:rFonts w:ascii="Wingdings" w:hAnsi="Wingdings"/>
      </w:rPr>
    </w:lvl>
  </w:abstractNum>
  <w:abstractNum w:abstractNumId="49" w15:restartNumberingAfterBreak="0">
    <w:nsid w:val="00000032"/>
    <w:multiLevelType w:val="hybridMultilevel"/>
    <w:tmpl w:val="00000032"/>
    <w:lvl w:ilvl="0" w:tplc="659EDD38">
      <w:start w:val="1"/>
      <w:numFmt w:val="bullet"/>
      <w:lvlText w:val=""/>
      <w:lvlJc w:val="left"/>
      <w:pPr>
        <w:ind w:left="720" w:hanging="360"/>
      </w:pPr>
      <w:rPr>
        <w:rFonts w:ascii="Symbol" w:hAnsi="Symbol"/>
      </w:rPr>
    </w:lvl>
    <w:lvl w:ilvl="1" w:tplc="44BC6B8A">
      <w:start w:val="1"/>
      <w:numFmt w:val="bullet"/>
      <w:lvlText w:val="o"/>
      <w:lvlJc w:val="left"/>
      <w:pPr>
        <w:tabs>
          <w:tab w:val="num" w:pos="1440"/>
        </w:tabs>
        <w:ind w:left="1440" w:hanging="360"/>
      </w:pPr>
      <w:rPr>
        <w:rFonts w:ascii="Courier New" w:hAnsi="Courier New"/>
      </w:rPr>
    </w:lvl>
    <w:lvl w:ilvl="2" w:tplc="FCFCF254">
      <w:start w:val="1"/>
      <w:numFmt w:val="bullet"/>
      <w:lvlText w:val=""/>
      <w:lvlJc w:val="left"/>
      <w:pPr>
        <w:tabs>
          <w:tab w:val="num" w:pos="2160"/>
        </w:tabs>
        <w:ind w:left="2160" w:hanging="360"/>
      </w:pPr>
      <w:rPr>
        <w:rFonts w:ascii="Wingdings" w:hAnsi="Wingdings"/>
      </w:rPr>
    </w:lvl>
    <w:lvl w:ilvl="3" w:tplc="1568B2B0">
      <w:start w:val="1"/>
      <w:numFmt w:val="bullet"/>
      <w:lvlText w:val=""/>
      <w:lvlJc w:val="left"/>
      <w:pPr>
        <w:tabs>
          <w:tab w:val="num" w:pos="2880"/>
        </w:tabs>
        <w:ind w:left="2880" w:hanging="360"/>
      </w:pPr>
      <w:rPr>
        <w:rFonts w:ascii="Symbol" w:hAnsi="Symbol"/>
      </w:rPr>
    </w:lvl>
    <w:lvl w:ilvl="4" w:tplc="7CC4FF8C">
      <w:start w:val="1"/>
      <w:numFmt w:val="bullet"/>
      <w:lvlText w:val="o"/>
      <w:lvlJc w:val="left"/>
      <w:pPr>
        <w:tabs>
          <w:tab w:val="num" w:pos="3600"/>
        </w:tabs>
        <w:ind w:left="3600" w:hanging="360"/>
      </w:pPr>
      <w:rPr>
        <w:rFonts w:ascii="Courier New" w:hAnsi="Courier New"/>
      </w:rPr>
    </w:lvl>
    <w:lvl w:ilvl="5" w:tplc="56DA44A6">
      <w:start w:val="1"/>
      <w:numFmt w:val="bullet"/>
      <w:lvlText w:val=""/>
      <w:lvlJc w:val="left"/>
      <w:pPr>
        <w:tabs>
          <w:tab w:val="num" w:pos="4320"/>
        </w:tabs>
        <w:ind w:left="4320" w:hanging="360"/>
      </w:pPr>
      <w:rPr>
        <w:rFonts w:ascii="Wingdings" w:hAnsi="Wingdings"/>
      </w:rPr>
    </w:lvl>
    <w:lvl w:ilvl="6" w:tplc="F654A884">
      <w:start w:val="1"/>
      <w:numFmt w:val="bullet"/>
      <w:lvlText w:val=""/>
      <w:lvlJc w:val="left"/>
      <w:pPr>
        <w:tabs>
          <w:tab w:val="num" w:pos="5040"/>
        </w:tabs>
        <w:ind w:left="5040" w:hanging="360"/>
      </w:pPr>
      <w:rPr>
        <w:rFonts w:ascii="Symbol" w:hAnsi="Symbol"/>
      </w:rPr>
    </w:lvl>
    <w:lvl w:ilvl="7" w:tplc="4808B4A2">
      <w:start w:val="1"/>
      <w:numFmt w:val="bullet"/>
      <w:lvlText w:val="o"/>
      <w:lvlJc w:val="left"/>
      <w:pPr>
        <w:tabs>
          <w:tab w:val="num" w:pos="5760"/>
        </w:tabs>
        <w:ind w:left="5760" w:hanging="360"/>
      </w:pPr>
      <w:rPr>
        <w:rFonts w:ascii="Courier New" w:hAnsi="Courier New"/>
      </w:rPr>
    </w:lvl>
    <w:lvl w:ilvl="8" w:tplc="300A7F7E">
      <w:start w:val="1"/>
      <w:numFmt w:val="bullet"/>
      <w:lvlText w:val=""/>
      <w:lvlJc w:val="left"/>
      <w:pPr>
        <w:tabs>
          <w:tab w:val="num" w:pos="6480"/>
        </w:tabs>
        <w:ind w:left="6480" w:hanging="360"/>
      </w:pPr>
      <w:rPr>
        <w:rFonts w:ascii="Wingdings" w:hAnsi="Wingdings"/>
      </w:rPr>
    </w:lvl>
  </w:abstractNum>
  <w:abstractNum w:abstractNumId="50" w15:restartNumberingAfterBreak="0">
    <w:nsid w:val="00000033"/>
    <w:multiLevelType w:val="hybridMultilevel"/>
    <w:tmpl w:val="00000033"/>
    <w:lvl w:ilvl="0" w:tplc="F310432E">
      <w:start w:val="1"/>
      <w:numFmt w:val="bullet"/>
      <w:lvlText w:val=""/>
      <w:lvlJc w:val="left"/>
      <w:pPr>
        <w:ind w:left="720" w:hanging="360"/>
      </w:pPr>
      <w:rPr>
        <w:rFonts w:ascii="Symbol" w:hAnsi="Symbol"/>
      </w:rPr>
    </w:lvl>
    <w:lvl w:ilvl="1" w:tplc="A9FE2382">
      <w:start w:val="1"/>
      <w:numFmt w:val="bullet"/>
      <w:lvlText w:val="o"/>
      <w:lvlJc w:val="left"/>
      <w:pPr>
        <w:tabs>
          <w:tab w:val="num" w:pos="1440"/>
        </w:tabs>
        <w:ind w:left="1440" w:hanging="360"/>
      </w:pPr>
      <w:rPr>
        <w:rFonts w:ascii="Courier New" w:hAnsi="Courier New"/>
      </w:rPr>
    </w:lvl>
    <w:lvl w:ilvl="2" w:tplc="7DA822AC">
      <w:start w:val="1"/>
      <w:numFmt w:val="bullet"/>
      <w:lvlText w:val=""/>
      <w:lvlJc w:val="left"/>
      <w:pPr>
        <w:tabs>
          <w:tab w:val="num" w:pos="2160"/>
        </w:tabs>
        <w:ind w:left="2160" w:hanging="360"/>
      </w:pPr>
      <w:rPr>
        <w:rFonts w:ascii="Wingdings" w:hAnsi="Wingdings"/>
      </w:rPr>
    </w:lvl>
    <w:lvl w:ilvl="3" w:tplc="79042D22">
      <w:start w:val="1"/>
      <w:numFmt w:val="bullet"/>
      <w:lvlText w:val=""/>
      <w:lvlJc w:val="left"/>
      <w:pPr>
        <w:tabs>
          <w:tab w:val="num" w:pos="2880"/>
        </w:tabs>
        <w:ind w:left="2880" w:hanging="360"/>
      </w:pPr>
      <w:rPr>
        <w:rFonts w:ascii="Symbol" w:hAnsi="Symbol"/>
      </w:rPr>
    </w:lvl>
    <w:lvl w:ilvl="4" w:tplc="BE623C28">
      <w:start w:val="1"/>
      <w:numFmt w:val="bullet"/>
      <w:lvlText w:val="o"/>
      <w:lvlJc w:val="left"/>
      <w:pPr>
        <w:tabs>
          <w:tab w:val="num" w:pos="3600"/>
        </w:tabs>
        <w:ind w:left="3600" w:hanging="360"/>
      </w:pPr>
      <w:rPr>
        <w:rFonts w:ascii="Courier New" w:hAnsi="Courier New"/>
      </w:rPr>
    </w:lvl>
    <w:lvl w:ilvl="5" w:tplc="145449C4">
      <w:start w:val="1"/>
      <w:numFmt w:val="bullet"/>
      <w:lvlText w:val=""/>
      <w:lvlJc w:val="left"/>
      <w:pPr>
        <w:tabs>
          <w:tab w:val="num" w:pos="4320"/>
        </w:tabs>
        <w:ind w:left="4320" w:hanging="360"/>
      </w:pPr>
      <w:rPr>
        <w:rFonts w:ascii="Wingdings" w:hAnsi="Wingdings"/>
      </w:rPr>
    </w:lvl>
    <w:lvl w:ilvl="6" w:tplc="6E286002">
      <w:start w:val="1"/>
      <w:numFmt w:val="bullet"/>
      <w:lvlText w:val=""/>
      <w:lvlJc w:val="left"/>
      <w:pPr>
        <w:tabs>
          <w:tab w:val="num" w:pos="5040"/>
        </w:tabs>
        <w:ind w:left="5040" w:hanging="360"/>
      </w:pPr>
      <w:rPr>
        <w:rFonts w:ascii="Symbol" w:hAnsi="Symbol"/>
      </w:rPr>
    </w:lvl>
    <w:lvl w:ilvl="7" w:tplc="B3B6DCD8">
      <w:start w:val="1"/>
      <w:numFmt w:val="bullet"/>
      <w:lvlText w:val="o"/>
      <w:lvlJc w:val="left"/>
      <w:pPr>
        <w:tabs>
          <w:tab w:val="num" w:pos="5760"/>
        </w:tabs>
        <w:ind w:left="5760" w:hanging="360"/>
      </w:pPr>
      <w:rPr>
        <w:rFonts w:ascii="Courier New" w:hAnsi="Courier New"/>
      </w:rPr>
    </w:lvl>
    <w:lvl w:ilvl="8" w:tplc="C316D59E">
      <w:start w:val="1"/>
      <w:numFmt w:val="bullet"/>
      <w:lvlText w:val=""/>
      <w:lvlJc w:val="left"/>
      <w:pPr>
        <w:tabs>
          <w:tab w:val="num" w:pos="6480"/>
        </w:tabs>
        <w:ind w:left="6480" w:hanging="360"/>
      </w:pPr>
      <w:rPr>
        <w:rFonts w:ascii="Wingdings" w:hAnsi="Wingdings"/>
      </w:rPr>
    </w:lvl>
  </w:abstractNum>
  <w:abstractNum w:abstractNumId="51" w15:restartNumberingAfterBreak="0">
    <w:nsid w:val="00000034"/>
    <w:multiLevelType w:val="hybridMultilevel"/>
    <w:tmpl w:val="00000034"/>
    <w:lvl w:ilvl="0" w:tplc="71D8FA7C">
      <w:start w:val="1"/>
      <w:numFmt w:val="bullet"/>
      <w:lvlText w:val=""/>
      <w:lvlJc w:val="left"/>
      <w:pPr>
        <w:ind w:left="720" w:hanging="360"/>
      </w:pPr>
      <w:rPr>
        <w:rFonts w:ascii="Symbol" w:hAnsi="Symbol"/>
      </w:rPr>
    </w:lvl>
    <w:lvl w:ilvl="1" w:tplc="067894B2">
      <w:start w:val="1"/>
      <w:numFmt w:val="bullet"/>
      <w:lvlText w:val="o"/>
      <w:lvlJc w:val="left"/>
      <w:pPr>
        <w:tabs>
          <w:tab w:val="num" w:pos="1440"/>
        </w:tabs>
        <w:ind w:left="1440" w:hanging="360"/>
      </w:pPr>
      <w:rPr>
        <w:rFonts w:ascii="Courier New" w:hAnsi="Courier New"/>
      </w:rPr>
    </w:lvl>
    <w:lvl w:ilvl="2" w:tplc="EC0E76BC">
      <w:start w:val="1"/>
      <w:numFmt w:val="bullet"/>
      <w:lvlText w:val=""/>
      <w:lvlJc w:val="left"/>
      <w:pPr>
        <w:tabs>
          <w:tab w:val="num" w:pos="2160"/>
        </w:tabs>
        <w:ind w:left="2160" w:hanging="360"/>
      </w:pPr>
      <w:rPr>
        <w:rFonts w:ascii="Wingdings" w:hAnsi="Wingdings"/>
      </w:rPr>
    </w:lvl>
    <w:lvl w:ilvl="3" w:tplc="6B0C060C">
      <w:start w:val="1"/>
      <w:numFmt w:val="bullet"/>
      <w:lvlText w:val=""/>
      <w:lvlJc w:val="left"/>
      <w:pPr>
        <w:tabs>
          <w:tab w:val="num" w:pos="2880"/>
        </w:tabs>
        <w:ind w:left="2880" w:hanging="360"/>
      </w:pPr>
      <w:rPr>
        <w:rFonts w:ascii="Symbol" w:hAnsi="Symbol"/>
      </w:rPr>
    </w:lvl>
    <w:lvl w:ilvl="4" w:tplc="5D10837A">
      <w:start w:val="1"/>
      <w:numFmt w:val="bullet"/>
      <w:lvlText w:val="o"/>
      <w:lvlJc w:val="left"/>
      <w:pPr>
        <w:tabs>
          <w:tab w:val="num" w:pos="3600"/>
        </w:tabs>
        <w:ind w:left="3600" w:hanging="360"/>
      </w:pPr>
      <w:rPr>
        <w:rFonts w:ascii="Courier New" w:hAnsi="Courier New"/>
      </w:rPr>
    </w:lvl>
    <w:lvl w:ilvl="5" w:tplc="5FAE3114">
      <w:start w:val="1"/>
      <w:numFmt w:val="bullet"/>
      <w:lvlText w:val=""/>
      <w:lvlJc w:val="left"/>
      <w:pPr>
        <w:tabs>
          <w:tab w:val="num" w:pos="4320"/>
        </w:tabs>
        <w:ind w:left="4320" w:hanging="360"/>
      </w:pPr>
      <w:rPr>
        <w:rFonts w:ascii="Wingdings" w:hAnsi="Wingdings"/>
      </w:rPr>
    </w:lvl>
    <w:lvl w:ilvl="6" w:tplc="464E76B8">
      <w:start w:val="1"/>
      <w:numFmt w:val="bullet"/>
      <w:lvlText w:val=""/>
      <w:lvlJc w:val="left"/>
      <w:pPr>
        <w:tabs>
          <w:tab w:val="num" w:pos="5040"/>
        </w:tabs>
        <w:ind w:left="5040" w:hanging="360"/>
      </w:pPr>
      <w:rPr>
        <w:rFonts w:ascii="Symbol" w:hAnsi="Symbol"/>
      </w:rPr>
    </w:lvl>
    <w:lvl w:ilvl="7" w:tplc="170ECAAA">
      <w:start w:val="1"/>
      <w:numFmt w:val="bullet"/>
      <w:lvlText w:val="o"/>
      <w:lvlJc w:val="left"/>
      <w:pPr>
        <w:tabs>
          <w:tab w:val="num" w:pos="5760"/>
        </w:tabs>
        <w:ind w:left="5760" w:hanging="360"/>
      </w:pPr>
      <w:rPr>
        <w:rFonts w:ascii="Courier New" w:hAnsi="Courier New"/>
      </w:rPr>
    </w:lvl>
    <w:lvl w:ilvl="8" w:tplc="82F8DBD8">
      <w:start w:val="1"/>
      <w:numFmt w:val="bullet"/>
      <w:lvlText w:val=""/>
      <w:lvlJc w:val="left"/>
      <w:pPr>
        <w:tabs>
          <w:tab w:val="num" w:pos="6480"/>
        </w:tabs>
        <w:ind w:left="6480" w:hanging="360"/>
      </w:pPr>
      <w:rPr>
        <w:rFonts w:ascii="Wingdings" w:hAnsi="Wingdings"/>
      </w:rPr>
    </w:lvl>
  </w:abstractNum>
  <w:abstractNum w:abstractNumId="52" w15:restartNumberingAfterBreak="0">
    <w:nsid w:val="00000035"/>
    <w:multiLevelType w:val="hybridMultilevel"/>
    <w:tmpl w:val="00000035"/>
    <w:lvl w:ilvl="0" w:tplc="8626FF82">
      <w:start w:val="1"/>
      <w:numFmt w:val="bullet"/>
      <w:lvlText w:val=""/>
      <w:lvlJc w:val="left"/>
      <w:pPr>
        <w:ind w:left="720" w:hanging="360"/>
      </w:pPr>
      <w:rPr>
        <w:rFonts w:ascii="Symbol" w:hAnsi="Symbol"/>
      </w:rPr>
    </w:lvl>
    <w:lvl w:ilvl="1" w:tplc="A9EC3E8A">
      <w:start w:val="1"/>
      <w:numFmt w:val="bullet"/>
      <w:lvlText w:val="o"/>
      <w:lvlJc w:val="left"/>
      <w:pPr>
        <w:tabs>
          <w:tab w:val="num" w:pos="1440"/>
        </w:tabs>
        <w:ind w:left="1440" w:hanging="360"/>
      </w:pPr>
      <w:rPr>
        <w:rFonts w:ascii="Courier New" w:hAnsi="Courier New"/>
      </w:rPr>
    </w:lvl>
    <w:lvl w:ilvl="2" w:tplc="C3A89BA2">
      <w:start w:val="1"/>
      <w:numFmt w:val="bullet"/>
      <w:lvlText w:val=""/>
      <w:lvlJc w:val="left"/>
      <w:pPr>
        <w:tabs>
          <w:tab w:val="num" w:pos="2160"/>
        </w:tabs>
        <w:ind w:left="2160" w:hanging="360"/>
      </w:pPr>
      <w:rPr>
        <w:rFonts w:ascii="Wingdings" w:hAnsi="Wingdings"/>
      </w:rPr>
    </w:lvl>
    <w:lvl w:ilvl="3" w:tplc="2FD8DCD2">
      <w:start w:val="1"/>
      <w:numFmt w:val="bullet"/>
      <w:lvlText w:val=""/>
      <w:lvlJc w:val="left"/>
      <w:pPr>
        <w:tabs>
          <w:tab w:val="num" w:pos="2880"/>
        </w:tabs>
        <w:ind w:left="2880" w:hanging="360"/>
      </w:pPr>
      <w:rPr>
        <w:rFonts w:ascii="Symbol" w:hAnsi="Symbol"/>
      </w:rPr>
    </w:lvl>
    <w:lvl w:ilvl="4" w:tplc="F7809CF6">
      <w:start w:val="1"/>
      <w:numFmt w:val="bullet"/>
      <w:lvlText w:val="o"/>
      <w:lvlJc w:val="left"/>
      <w:pPr>
        <w:tabs>
          <w:tab w:val="num" w:pos="3600"/>
        </w:tabs>
        <w:ind w:left="3600" w:hanging="360"/>
      </w:pPr>
      <w:rPr>
        <w:rFonts w:ascii="Courier New" w:hAnsi="Courier New"/>
      </w:rPr>
    </w:lvl>
    <w:lvl w:ilvl="5" w:tplc="33048BB6">
      <w:start w:val="1"/>
      <w:numFmt w:val="bullet"/>
      <w:lvlText w:val=""/>
      <w:lvlJc w:val="left"/>
      <w:pPr>
        <w:tabs>
          <w:tab w:val="num" w:pos="4320"/>
        </w:tabs>
        <w:ind w:left="4320" w:hanging="360"/>
      </w:pPr>
      <w:rPr>
        <w:rFonts w:ascii="Wingdings" w:hAnsi="Wingdings"/>
      </w:rPr>
    </w:lvl>
    <w:lvl w:ilvl="6" w:tplc="6A2C7BCA">
      <w:start w:val="1"/>
      <w:numFmt w:val="bullet"/>
      <w:lvlText w:val=""/>
      <w:lvlJc w:val="left"/>
      <w:pPr>
        <w:tabs>
          <w:tab w:val="num" w:pos="5040"/>
        </w:tabs>
        <w:ind w:left="5040" w:hanging="360"/>
      </w:pPr>
      <w:rPr>
        <w:rFonts w:ascii="Symbol" w:hAnsi="Symbol"/>
      </w:rPr>
    </w:lvl>
    <w:lvl w:ilvl="7" w:tplc="8DC41DD4">
      <w:start w:val="1"/>
      <w:numFmt w:val="bullet"/>
      <w:lvlText w:val="o"/>
      <w:lvlJc w:val="left"/>
      <w:pPr>
        <w:tabs>
          <w:tab w:val="num" w:pos="5760"/>
        </w:tabs>
        <w:ind w:left="5760" w:hanging="360"/>
      </w:pPr>
      <w:rPr>
        <w:rFonts w:ascii="Courier New" w:hAnsi="Courier New"/>
      </w:rPr>
    </w:lvl>
    <w:lvl w:ilvl="8" w:tplc="C7463D80">
      <w:start w:val="1"/>
      <w:numFmt w:val="bullet"/>
      <w:lvlText w:val=""/>
      <w:lvlJc w:val="left"/>
      <w:pPr>
        <w:tabs>
          <w:tab w:val="num" w:pos="6480"/>
        </w:tabs>
        <w:ind w:left="6480" w:hanging="360"/>
      </w:pPr>
      <w:rPr>
        <w:rFonts w:ascii="Wingdings" w:hAnsi="Wingdings"/>
      </w:rPr>
    </w:lvl>
  </w:abstractNum>
  <w:num w:numId="1" w16cid:durableId="1013261427">
    <w:abstractNumId w:val="0"/>
  </w:num>
  <w:num w:numId="2" w16cid:durableId="1200625666">
    <w:abstractNumId w:val="1"/>
  </w:num>
  <w:num w:numId="3" w16cid:durableId="1295256208">
    <w:abstractNumId w:val="2"/>
  </w:num>
  <w:num w:numId="4" w16cid:durableId="2008708583">
    <w:abstractNumId w:val="3"/>
  </w:num>
  <w:num w:numId="5" w16cid:durableId="401149209">
    <w:abstractNumId w:val="4"/>
  </w:num>
  <w:num w:numId="6" w16cid:durableId="1052971372">
    <w:abstractNumId w:val="5"/>
  </w:num>
  <w:num w:numId="7" w16cid:durableId="656810588">
    <w:abstractNumId w:val="6"/>
  </w:num>
  <w:num w:numId="8" w16cid:durableId="1805849734">
    <w:abstractNumId w:val="7"/>
  </w:num>
  <w:num w:numId="9" w16cid:durableId="1812861708">
    <w:abstractNumId w:val="8"/>
  </w:num>
  <w:num w:numId="10" w16cid:durableId="1013411915">
    <w:abstractNumId w:val="9"/>
  </w:num>
  <w:num w:numId="11" w16cid:durableId="1574002965">
    <w:abstractNumId w:val="10"/>
  </w:num>
  <w:num w:numId="12" w16cid:durableId="1694332996">
    <w:abstractNumId w:val="11"/>
  </w:num>
  <w:num w:numId="13" w16cid:durableId="86854468">
    <w:abstractNumId w:val="12"/>
  </w:num>
  <w:num w:numId="14" w16cid:durableId="1891962947">
    <w:abstractNumId w:val="13"/>
  </w:num>
  <w:num w:numId="15" w16cid:durableId="1695107498">
    <w:abstractNumId w:val="14"/>
  </w:num>
  <w:num w:numId="16" w16cid:durableId="2059040392">
    <w:abstractNumId w:val="15"/>
  </w:num>
  <w:num w:numId="17" w16cid:durableId="1864123307">
    <w:abstractNumId w:val="16"/>
  </w:num>
  <w:num w:numId="18" w16cid:durableId="1075588116">
    <w:abstractNumId w:val="17"/>
  </w:num>
  <w:num w:numId="19" w16cid:durableId="1290745041">
    <w:abstractNumId w:val="18"/>
  </w:num>
  <w:num w:numId="20" w16cid:durableId="1888908355">
    <w:abstractNumId w:val="19"/>
  </w:num>
  <w:num w:numId="21" w16cid:durableId="1865710223">
    <w:abstractNumId w:val="20"/>
  </w:num>
  <w:num w:numId="22" w16cid:durableId="908923068">
    <w:abstractNumId w:val="21"/>
  </w:num>
  <w:num w:numId="23" w16cid:durableId="1079058451">
    <w:abstractNumId w:val="22"/>
  </w:num>
  <w:num w:numId="24" w16cid:durableId="2114394901">
    <w:abstractNumId w:val="23"/>
  </w:num>
  <w:num w:numId="25" w16cid:durableId="1068309480">
    <w:abstractNumId w:val="24"/>
  </w:num>
  <w:num w:numId="26" w16cid:durableId="418406919">
    <w:abstractNumId w:val="25"/>
  </w:num>
  <w:num w:numId="27" w16cid:durableId="1929191307">
    <w:abstractNumId w:val="26"/>
  </w:num>
  <w:num w:numId="28" w16cid:durableId="692805256">
    <w:abstractNumId w:val="27"/>
  </w:num>
  <w:num w:numId="29" w16cid:durableId="396441140">
    <w:abstractNumId w:val="28"/>
  </w:num>
  <w:num w:numId="30" w16cid:durableId="2083796170">
    <w:abstractNumId w:val="29"/>
  </w:num>
  <w:num w:numId="31" w16cid:durableId="593512432">
    <w:abstractNumId w:val="30"/>
  </w:num>
  <w:num w:numId="32" w16cid:durableId="81607911">
    <w:abstractNumId w:val="31"/>
  </w:num>
  <w:num w:numId="33" w16cid:durableId="666639981">
    <w:abstractNumId w:val="32"/>
  </w:num>
  <w:num w:numId="34" w16cid:durableId="723143634">
    <w:abstractNumId w:val="33"/>
  </w:num>
  <w:num w:numId="35" w16cid:durableId="217206376">
    <w:abstractNumId w:val="34"/>
  </w:num>
  <w:num w:numId="36" w16cid:durableId="1719626758">
    <w:abstractNumId w:val="35"/>
  </w:num>
  <w:num w:numId="37" w16cid:durableId="1674527864">
    <w:abstractNumId w:val="36"/>
  </w:num>
  <w:num w:numId="38" w16cid:durableId="2041930529">
    <w:abstractNumId w:val="37"/>
  </w:num>
  <w:num w:numId="39" w16cid:durableId="1453131042">
    <w:abstractNumId w:val="38"/>
  </w:num>
  <w:num w:numId="40" w16cid:durableId="180166485">
    <w:abstractNumId w:val="39"/>
  </w:num>
  <w:num w:numId="41" w16cid:durableId="178738936">
    <w:abstractNumId w:val="40"/>
  </w:num>
  <w:num w:numId="42" w16cid:durableId="407188719">
    <w:abstractNumId w:val="41"/>
  </w:num>
  <w:num w:numId="43" w16cid:durableId="429667719">
    <w:abstractNumId w:val="42"/>
  </w:num>
  <w:num w:numId="44" w16cid:durableId="1094671610">
    <w:abstractNumId w:val="43"/>
  </w:num>
  <w:num w:numId="45" w16cid:durableId="1070691897">
    <w:abstractNumId w:val="44"/>
  </w:num>
  <w:num w:numId="46" w16cid:durableId="797453430">
    <w:abstractNumId w:val="45"/>
  </w:num>
  <w:num w:numId="47" w16cid:durableId="1556430320">
    <w:abstractNumId w:val="46"/>
  </w:num>
  <w:num w:numId="48" w16cid:durableId="2044864067">
    <w:abstractNumId w:val="47"/>
  </w:num>
  <w:num w:numId="49" w16cid:durableId="1004548864">
    <w:abstractNumId w:val="48"/>
  </w:num>
  <w:num w:numId="50" w16cid:durableId="1792356390">
    <w:abstractNumId w:val="49"/>
  </w:num>
  <w:num w:numId="51" w16cid:durableId="468861271">
    <w:abstractNumId w:val="50"/>
  </w:num>
  <w:num w:numId="52" w16cid:durableId="2132358608">
    <w:abstractNumId w:val="51"/>
  </w:num>
  <w:num w:numId="53" w16cid:durableId="797383769">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6C02B7"/>
    <w:rsid w:val="00A77B3E"/>
    <w:rsid w:val="00A90F28"/>
    <w:rsid w:val="00CA2A55"/>
    <w:rsid w:val="00CA61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C9AC17"/>
  <w15:docId w15:val="{A861C116-B1F8-486D-9AD3-E93FD8527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eenBlock">
    <w:name w:val="greenBlock"/>
    <w:basedOn w:val="Normal"/>
    <w:pPr>
      <w:shd w:val="clear" w:color="auto" w:fill="BFE1CF"/>
    </w:pPr>
    <w:rPr>
      <w:rFonts w:ascii="Georgia" w:eastAsia="Georgia" w:hAnsi="Georgia" w:cs="Georgia"/>
      <w:shd w:val="clear" w:color="auto" w:fill="BFE1CF"/>
    </w:rPr>
  </w:style>
  <w:style w:type="paragraph" w:customStyle="1" w:styleId="redBlock">
    <w:name w:val="redBlock"/>
    <w:basedOn w:val="Normal"/>
    <w:pPr>
      <w:shd w:val="clear" w:color="auto" w:fill="EDCECE"/>
    </w:pPr>
    <w:rPr>
      <w:rFonts w:ascii="Georgia" w:eastAsia="Georgia" w:hAnsi="Georgia" w:cs="Georgia"/>
      <w:shd w:val="clear" w:color="auto" w:fill="EDCECE"/>
    </w:rPr>
  </w:style>
  <w:style w:type="character" w:customStyle="1" w:styleId="invisible">
    <w:name w:val="invisible"/>
    <w:basedOn w:val="DefaultParagraphFont"/>
  </w:style>
  <w:style w:type="paragraph" w:customStyle="1" w:styleId="example">
    <w:name w:val="example"/>
    <w:basedOn w:val="Normal"/>
    <w:pPr>
      <w:shd w:val="clear" w:color="auto" w:fill="FFF8D4"/>
    </w:pPr>
    <w:rPr>
      <w:shd w:val="clear" w:color="auto" w:fill="FFF8D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ico.org.uk/for-organisations/advice-for-small-organisations/create-your-own-privacy-notice/your-data-protection-rights/" TargetMode="External"/><Relationship Id="rId13" Type="http://schemas.openxmlformats.org/officeDocument/2006/relationships/hyperlink" Target="https://ico.org.uk/make-a-complaint/" TargetMode="External"/><Relationship Id="rId3" Type="http://schemas.openxmlformats.org/officeDocument/2006/relationships/settings" Target="settings.xml"/><Relationship Id="rId7" Type="http://schemas.openxmlformats.org/officeDocument/2006/relationships/hyperlink" Target="https://ico.org.uk/for-organisations/advice-for-small-organisations/create-your-own-privacy-notice/your-data-protection-rights/" TargetMode="External"/><Relationship Id="rId12" Type="http://schemas.openxmlformats.org/officeDocument/2006/relationships/hyperlink" Target="https://ico.org.uk/for-organisations/advice-for-small-organisations/create-your-own-privacy-notice/your-data-protection-righ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for-organisations/advice-for-small-organisations/create-your-own-privacy-notice/your-data-protection-rights/" TargetMode="External"/><Relationship Id="rId11" Type="http://schemas.openxmlformats.org/officeDocument/2006/relationships/hyperlink" Target="https://ico.org.uk/for-organisations/advice-for-small-organisations/create-your-own-privacy-notice/your-data-protection-rights/"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ico.org.uk/for-organisations/advice-for-small-organisations/create-your-own-privacy-notice/your-data-protection-rights/" TargetMode="External"/><Relationship Id="rId4" Type="http://schemas.openxmlformats.org/officeDocument/2006/relationships/webSettings" Target="webSettings.xml"/><Relationship Id="rId9" Type="http://schemas.openxmlformats.org/officeDocument/2006/relationships/hyperlink" Target="https://ico.org.uk/for-organisations/advice-for-small-organisations/create-your-own-privacy-notice/your-data-protection-righ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1455</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Generated privacy notice - education and childcare | ICO</dc:title>
  <dc:creator>Lorna Rayner</dc:creator>
  <cp:lastModifiedBy>Lorna Rayner</cp:lastModifiedBy>
  <cp:revision>2</cp:revision>
  <dcterms:created xsi:type="dcterms:W3CDTF">2024-11-13T14:14:00Z</dcterms:created>
  <dcterms:modified xsi:type="dcterms:W3CDTF">2024-11-13T14:14:00Z</dcterms:modified>
</cp:coreProperties>
</file>